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EC36" w14:textId="4B467D37" w:rsidR="00240CA5" w:rsidRDefault="00240CA5" w:rsidP="004E5FDC">
      <w:pPr>
        <w:ind w:left="-284"/>
        <w:jc w:val="center"/>
      </w:pPr>
      <w:r>
        <w:rPr>
          <w:sz w:val="40"/>
        </w:rPr>
        <w:t>MINISTERO DELL’ISTRUZIONE E DEL MERITO</w:t>
      </w:r>
    </w:p>
    <w:p w14:paraId="70FF96AD" w14:textId="77777777" w:rsidR="00240CA5" w:rsidRDefault="00240CA5" w:rsidP="00E9413D">
      <w:pPr>
        <w:spacing w:after="41"/>
        <w:ind w:left="219"/>
        <w:jc w:val="center"/>
      </w:pPr>
      <w:r>
        <w:rPr>
          <w:sz w:val="32"/>
        </w:rPr>
        <w:t xml:space="preserve">UFFICIO SCOLASTICO REGIONALE PER IL LAZIO </w:t>
      </w:r>
    </w:p>
    <w:p w14:paraId="18445A7E" w14:textId="2AB40CC7" w:rsidR="00240CA5" w:rsidRDefault="00240CA5" w:rsidP="00240CA5">
      <w:pPr>
        <w:pStyle w:val="Titolo1"/>
        <w:jc w:val="center"/>
      </w:pPr>
      <w:r>
        <w:t>ISTITUTO COMPRENSIVO ARDEA II</w:t>
      </w:r>
    </w:p>
    <w:p w14:paraId="11506021" w14:textId="77777777" w:rsidR="00240CA5" w:rsidRDefault="00240CA5" w:rsidP="00E9413D">
      <w:pPr>
        <w:spacing w:line="249" w:lineRule="auto"/>
        <w:ind w:left="1397" w:right="51"/>
        <w:jc w:val="both"/>
      </w:pPr>
      <w:r>
        <w:rPr>
          <w:sz w:val="24"/>
        </w:rPr>
        <w:t>TOR S. LORENZO 00040 ARDEA (RM) - VIA TANARO – tel. 0691010779</w:t>
      </w:r>
      <w:r>
        <w:t xml:space="preserve"> </w:t>
      </w:r>
    </w:p>
    <w:p w14:paraId="538488FC" w14:textId="77777777" w:rsidR="00240CA5" w:rsidRDefault="00240CA5" w:rsidP="00E9413D">
      <w:pPr>
        <w:spacing w:line="249" w:lineRule="auto"/>
        <w:ind w:left="2369" w:right="51"/>
        <w:jc w:val="both"/>
      </w:pPr>
      <w:r>
        <w:rPr>
          <w:sz w:val="24"/>
        </w:rPr>
        <w:t>Codice Fiscale 97714470586 - Cod. Mecc. RMIC8DA006</w:t>
      </w:r>
      <w:r>
        <w:t xml:space="preserve">   </w:t>
      </w:r>
    </w:p>
    <w:p w14:paraId="1E8811D4" w14:textId="77777777" w:rsidR="00240CA5" w:rsidRDefault="00240CA5" w:rsidP="00E9413D">
      <w:pPr>
        <w:spacing w:after="85" w:line="249" w:lineRule="auto"/>
        <w:ind w:left="2066" w:right="51" w:hanging="1412"/>
        <w:jc w:val="both"/>
      </w:pPr>
      <w:r>
        <w:rPr>
          <w:sz w:val="24"/>
        </w:rPr>
        <w:t>Matricola INPS 7060743438 - Codice univoco ufficio: UF99KZ e-</w:t>
      </w:r>
      <w:r>
        <w:t>mail:</w:t>
      </w:r>
      <w:r>
        <w:rPr>
          <w:color w:val="0000FF"/>
        </w:rPr>
        <w:t xml:space="preserve"> </w:t>
      </w:r>
      <w:r>
        <w:rPr>
          <w:color w:val="0000FF"/>
          <w:u w:val="single" w:color="0000FF"/>
        </w:rPr>
        <w:t>rmic8da006@istruzione.it</w:t>
      </w:r>
      <w:r>
        <w:rPr>
          <w:color w:val="0000FF"/>
        </w:rPr>
        <w:t xml:space="preserve">   </w:t>
      </w:r>
      <w:r>
        <w:rPr>
          <w:sz w:val="24"/>
        </w:rPr>
        <w:t>P.E.C.</w:t>
      </w:r>
      <w:r>
        <w:rPr>
          <w:color w:val="0000FF"/>
          <w:sz w:val="24"/>
        </w:rPr>
        <w:t xml:space="preserve"> </w:t>
      </w:r>
      <w:r>
        <w:rPr>
          <w:color w:val="0000FF"/>
          <w:sz w:val="24"/>
          <w:u w:val="single" w:color="0000FF"/>
        </w:rPr>
        <w:t>rmic8da006@pec.istruzione.it</w:t>
      </w:r>
      <w:r>
        <w:rPr>
          <w:sz w:val="24"/>
        </w:rPr>
        <w:t xml:space="preserve"> </w:t>
      </w:r>
      <w:r>
        <w:t>Sito web</w:t>
      </w:r>
      <w:r>
        <w:rPr>
          <w:sz w:val="24"/>
        </w:rPr>
        <w:t xml:space="preserve">: </w:t>
      </w:r>
      <w:r>
        <w:rPr>
          <w:color w:val="0000FF"/>
          <w:sz w:val="24"/>
          <w:u w:val="single" w:color="0000FF"/>
        </w:rPr>
        <w:t>www.icardea2.edu.it</w:t>
      </w:r>
      <w:r>
        <w:rPr>
          <w:sz w:val="24"/>
        </w:rPr>
        <w:t xml:space="preserve"> </w:t>
      </w:r>
      <w:r>
        <w:t xml:space="preserve">   </w:t>
      </w:r>
    </w:p>
    <w:p w14:paraId="6520A32B" w14:textId="77777777" w:rsidR="00240CA5" w:rsidRDefault="00240CA5" w:rsidP="00E9413D">
      <w:pPr>
        <w:jc w:val="right"/>
      </w:pPr>
      <w:r>
        <w:rPr>
          <w:b/>
          <w:sz w:val="24"/>
        </w:rPr>
        <w:t xml:space="preserve"> </w:t>
      </w:r>
      <w:r>
        <w:rPr>
          <w:b/>
          <w:sz w:val="24"/>
        </w:rPr>
        <w:tab/>
        <w:t xml:space="preserve"> </w:t>
      </w:r>
    </w:p>
    <w:p w14:paraId="3EA91791" w14:textId="77777777" w:rsidR="00E73908" w:rsidRDefault="00E73908" w:rsidP="00CC7344">
      <w:pPr>
        <w:autoSpaceDE w:val="0"/>
        <w:rPr>
          <w:rFonts w:ascii="Arial" w:hAnsi="Arial" w:cs="Arial"/>
          <w:b/>
          <w:sz w:val="18"/>
          <w:szCs w:val="18"/>
        </w:rPr>
      </w:pPr>
      <w:bookmarkStart w:id="0" w:name="_Hlk91699034"/>
    </w:p>
    <w:p w14:paraId="27FA6024" w14:textId="0FCED8EE" w:rsidR="004E5FDC" w:rsidRDefault="00592DF3" w:rsidP="00592DF3">
      <w:pPr>
        <w:autoSpaceDE w:val="0"/>
        <w:jc w:val="right"/>
        <w:rPr>
          <w:rFonts w:ascii="Arial" w:hAnsi="Arial" w:cs="Arial"/>
          <w:b/>
          <w:sz w:val="18"/>
          <w:szCs w:val="18"/>
        </w:rPr>
      </w:pPr>
      <w:r>
        <w:rPr>
          <w:rFonts w:ascii="Arial" w:hAnsi="Arial" w:cs="Arial"/>
          <w:b/>
          <w:sz w:val="18"/>
          <w:szCs w:val="18"/>
        </w:rPr>
        <w:t>Al Dirigente Scolastico</w:t>
      </w:r>
    </w:p>
    <w:p w14:paraId="0D64E201" w14:textId="2A781093" w:rsidR="00592DF3" w:rsidRDefault="00592DF3" w:rsidP="00592DF3">
      <w:pPr>
        <w:autoSpaceDE w:val="0"/>
        <w:jc w:val="right"/>
        <w:rPr>
          <w:rFonts w:ascii="Arial" w:hAnsi="Arial" w:cs="Arial"/>
          <w:b/>
          <w:sz w:val="18"/>
          <w:szCs w:val="18"/>
        </w:rPr>
      </w:pPr>
      <w:r>
        <w:rPr>
          <w:rFonts w:ascii="Arial" w:hAnsi="Arial" w:cs="Arial"/>
          <w:b/>
          <w:sz w:val="18"/>
          <w:szCs w:val="18"/>
        </w:rPr>
        <w:t>Dell’I.C. Ardea 2</w:t>
      </w:r>
    </w:p>
    <w:p w14:paraId="00A843FF" w14:textId="77777777" w:rsidR="004E5FDC" w:rsidRDefault="004E5FDC" w:rsidP="00CC7344">
      <w:pPr>
        <w:autoSpaceDE w:val="0"/>
        <w:rPr>
          <w:rFonts w:ascii="Arial" w:hAnsi="Arial" w:cs="Arial"/>
          <w:b/>
          <w:sz w:val="18"/>
          <w:szCs w:val="18"/>
        </w:rPr>
      </w:pPr>
    </w:p>
    <w:p w14:paraId="481EAD58" w14:textId="77777777" w:rsidR="004E5FDC" w:rsidRDefault="004E5FDC" w:rsidP="00CC7344">
      <w:pPr>
        <w:autoSpaceDE w:val="0"/>
        <w:rPr>
          <w:rFonts w:ascii="Arial" w:hAnsi="Arial" w:cs="Arial"/>
          <w:b/>
          <w:sz w:val="18"/>
          <w:szCs w:val="18"/>
        </w:rPr>
      </w:pPr>
    </w:p>
    <w:p w14:paraId="53131687" w14:textId="52455019" w:rsidR="00CC7344" w:rsidRPr="00C15050" w:rsidRDefault="00CC7344" w:rsidP="00CC7344">
      <w:pPr>
        <w:autoSpaceDE w:val="0"/>
        <w:rPr>
          <w:rFonts w:ascii="Arial" w:hAnsi="Arial" w:cs="Arial"/>
          <w:b/>
          <w:sz w:val="18"/>
          <w:szCs w:val="18"/>
        </w:rPr>
      </w:pPr>
      <w:r w:rsidRPr="00C15050">
        <w:rPr>
          <w:rFonts w:ascii="Arial" w:hAnsi="Arial" w:cs="Arial"/>
          <w:b/>
          <w:sz w:val="18"/>
          <w:szCs w:val="18"/>
        </w:rPr>
        <w:t>Domanda di partecipazione alla selezione per</w:t>
      </w:r>
      <w:r w:rsidRPr="00F25812">
        <w:rPr>
          <w:rFonts w:ascii="Arial" w:hAnsi="Arial" w:cs="Arial"/>
          <w:b/>
          <w:sz w:val="18"/>
          <w:szCs w:val="18"/>
        </w:rPr>
        <w:t xml:space="preserve"> il percorso formativo </w:t>
      </w:r>
      <w:r w:rsidR="008B07FE">
        <w:rPr>
          <w:rFonts w:ascii="Arial" w:hAnsi="Arial" w:cs="Arial"/>
          <w:b/>
          <w:sz w:val="18"/>
          <w:szCs w:val="18"/>
        </w:rPr>
        <w:t>AGENDA NORD</w:t>
      </w:r>
      <w:r>
        <w:rPr>
          <w:rFonts w:ascii="Arial" w:hAnsi="Arial" w:cs="Arial"/>
          <w:b/>
          <w:sz w:val="18"/>
          <w:szCs w:val="18"/>
        </w:rPr>
        <w:t xml:space="preserve"> RUOLO DI ESPERTO</w:t>
      </w:r>
    </w:p>
    <w:p w14:paraId="1E541ECC" w14:textId="77777777" w:rsidR="00CC7344" w:rsidRDefault="00CC7344" w:rsidP="00CC7344">
      <w:pPr>
        <w:autoSpaceDE w:val="0"/>
        <w:jc w:val="both"/>
        <w:rPr>
          <w:rFonts w:ascii="Arial" w:hAnsi="Arial" w:cs="Arial"/>
        </w:rPr>
      </w:pPr>
    </w:p>
    <w:p w14:paraId="1C2E4537" w14:textId="77777777" w:rsidR="00CC7344" w:rsidRDefault="00CC7344" w:rsidP="00CC7344">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3621FEEF" w14:textId="77777777" w:rsidR="00CC7344" w:rsidRDefault="00CC7344" w:rsidP="00CC7344">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513DFA41" w14:textId="77777777" w:rsidR="00CC7344" w:rsidRDefault="00CC7344" w:rsidP="00CC7344">
      <w:pPr>
        <w:autoSpaceDE w:val="0"/>
        <w:spacing w:line="480" w:lineRule="auto"/>
        <w:jc w:val="both"/>
        <w:rPr>
          <w:rFonts w:ascii="Arial" w:hAnsi="Arial" w:cs="Arial"/>
        </w:rPr>
      </w:pPr>
      <w:r>
        <w:rPr>
          <w:rFonts w:ascii="Arial" w:hAnsi="Arial" w:cs="Arial"/>
        </w:rPr>
        <w:t>codice fiscale |__|__|__|__|__|__|__|__|__|__|__|__|__|__|__|__|</w:t>
      </w:r>
    </w:p>
    <w:p w14:paraId="51B66AE0" w14:textId="77777777" w:rsidR="00CC7344" w:rsidRDefault="00CC7344" w:rsidP="00CC7344">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5E2EF65B" w14:textId="77777777" w:rsidR="00CC7344" w:rsidRDefault="00CC7344" w:rsidP="00CC7344">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4AADD8E0" w14:textId="77777777" w:rsidR="00CC7344" w:rsidRDefault="00CC7344" w:rsidP="00CC7344">
      <w:pPr>
        <w:autoSpaceDE w:val="0"/>
        <w:spacing w:line="480" w:lineRule="auto"/>
        <w:jc w:val="both"/>
        <w:rPr>
          <w:rFonts w:ascii="Arial" w:hAnsi="Arial" w:cs="Arial"/>
        </w:rPr>
      </w:pPr>
      <w:r>
        <w:rPr>
          <w:rFonts w:ascii="Arial" w:hAnsi="Arial" w:cs="Arial"/>
        </w:rPr>
        <w:t>indirizzo E-Mail ________________________________________________________</w:t>
      </w:r>
    </w:p>
    <w:p w14:paraId="0A65DEB9" w14:textId="77777777" w:rsidR="00CC7344" w:rsidRDefault="00CC7344" w:rsidP="00CC7344">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011E0E6B" w14:textId="77777777" w:rsidR="00CC7344" w:rsidRDefault="00CC7344" w:rsidP="00CC7344">
      <w:pPr>
        <w:autoSpaceDE w:val="0"/>
        <w:spacing w:line="480" w:lineRule="auto"/>
        <w:jc w:val="center"/>
        <w:rPr>
          <w:rFonts w:ascii="Arial" w:hAnsi="Arial" w:cs="Arial"/>
          <w:sz w:val="18"/>
          <w:szCs w:val="18"/>
        </w:rPr>
      </w:pPr>
      <w:r>
        <w:rPr>
          <w:rFonts w:ascii="Arial" w:hAnsi="Arial" w:cs="Arial"/>
          <w:b/>
          <w:sz w:val="18"/>
          <w:szCs w:val="18"/>
        </w:rPr>
        <w:t>CHIEDE</w:t>
      </w:r>
    </w:p>
    <w:p w14:paraId="791BBC9D" w14:textId="77777777" w:rsidR="00CC7344" w:rsidRDefault="00CC7344" w:rsidP="00CC7344">
      <w:pPr>
        <w:autoSpaceDE w:val="0"/>
        <w:jc w:val="both"/>
        <w:rPr>
          <w:rFonts w:ascii="Arial" w:hAnsi="Arial" w:cs="Arial"/>
          <w:sz w:val="18"/>
          <w:szCs w:val="18"/>
        </w:rPr>
      </w:pPr>
      <w:r>
        <w:rPr>
          <w:rFonts w:ascii="Arial" w:hAnsi="Arial" w:cs="Arial"/>
          <w:sz w:val="18"/>
          <w:szCs w:val="18"/>
        </w:rPr>
        <w:t>Di partecipare alla selezione per l’attribuzione dell’incarico di ESPERTO relativamente al progetto di cui sopra nei moduli:</w:t>
      </w:r>
    </w:p>
    <w:p w14:paraId="24DBA552" w14:textId="77777777" w:rsidR="00CC7344" w:rsidRDefault="00CC7344" w:rsidP="00CC7344">
      <w:pPr>
        <w:autoSpaceDE w:val="0"/>
        <w:jc w:val="both"/>
        <w:rPr>
          <w:rFonts w:ascii="Arial" w:hAnsi="Arial" w:cs="Arial"/>
          <w:sz w:val="18"/>
          <w:szCs w:val="18"/>
        </w:rPr>
      </w:pPr>
    </w:p>
    <w:tbl>
      <w:tblPr>
        <w:tblW w:w="9781" w:type="dxa"/>
        <w:tblInd w:w="354" w:type="dxa"/>
        <w:tblLayout w:type="fixed"/>
        <w:tblCellMar>
          <w:left w:w="70" w:type="dxa"/>
          <w:right w:w="70" w:type="dxa"/>
        </w:tblCellMar>
        <w:tblLook w:val="04A0" w:firstRow="1" w:lastRow="0" w:firstColumn="1" w:lastColumn="0" w:noHBand="0" w:noVBand="1"/>
      </w:tblPr>
      <w:tblGrid>
        <w:gridCol w:w="1134"/>
        <w:gridCol w:w="2835"/>
        <w:gridCol w:w="3969"/>
        <w:gridCol w:w="850"/>
        <w:gridCol w:w="993"/>
      </w:tblGrid>
      <w:tr w:rsidR="00CC7344" w:rsidRPr="00B841DE" w14:paraId="5DEFC4F8" w14:textId="77777777" w:rsidTr="001F1535">
        <w:trPr>
          <w:trHeight w:val="174"/>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381FD783" w14:textId="77777777" w:rsidR="00CC7344" w:rsidRPr="00B841DE" w:rsidRDefault="00CC7344" w:rsidP="001F1535">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Barrare per selezionare</w:t>
            </w:r>
          </w:p>
        </w:tc>
        <w:tc>
          <w:tcPr>
            <w:tcW w:w="2835"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389B8100" w14:textId="77777777" w:rsidR="00CC7344" w:rsidRPr="00B841DE" w:rsidRDefault="00CC7344" w:rsidP="001F1535">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Modulo</w:t>
            </w:r>
          </w:p>
        </w:tc>
        <w:tc>
          <w:tcPr>
            <w:tcW w:w="3969" w:type="dxa"/>
            <w:tcBorders>
              <w:top w:val="single" w:sz="4" w:space="0" w:color="auto"/>
              <w:left w:val="single" w:sz="4" w:space="0" w:color="000000"/>
              <w:bottom w:val="single" w:sz="4" w:space="0" w:color="auto"/>
              <w:right w:val="single" w:sz="4" w:space="0" w:color="auto"/>
            </w:tcBorders>
            <w:shd w:val="clear" w:color="auto" w:fill="CCCCFF"/>
            <w:vAlign w:val="center"/>
          </w:tcPr>
          <w:p w14:paraId="40B0B09F" w14:textId="77777777" w:rsidR="00CC7344" w:rsidRPr="00B841DE" w:rsidRDefault="00CC7344" w:rsidP="001F1535">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14:paraId="55749283" w14:textId="77777777" w:rsidR="00CC7344" w:rsidRPr="004D72AC" w:rsidRDefault="00CC7344" w:rsidP="001F1535">
            <w:pPr>
              <w:suppressAutoHyphens/>
              <w:jc w:val="center"/>
              <w:rPr>
                <w:rFonts w:ascii="Arial" w:hAnsi="Arial" w:cs="Arial"/>
                <w:b/>
                <w:bCs/>
                <w:color w:val="333333"/>
                <w:sz w:val="16"/>
                <w:szCs w:val="16"/>
                <w:lang w:eastAsia="ar-SA"/>
              </w:rPr>
            </w:pPr>
            <w:r w:rsidRPr="004D72AC">
              <w:rPr>
                <w:rFonts w:ascii="Arial"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14:paraId="742581C1" w14:textId="77777777" w:rsidR="00CC7344" w:rsidRPr="004D72AC" w:rsidRDefault="00CC7344" w:rsidP="001F1535">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E73908" w14:paraId="22DDA4FF" w14:textId="77777777" w:rsidTr="00610886">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526441AC" w14:textId="77777777" w:rsidR="00E73908" w:rsidRDefault="00E73908" w:rsidP="00E73908">
            <w:pPr>
              <w:suppressAutoHyphens/>
              <w:jc w:val="both"/>
              <w:rPr>
                <w:rFonts w:ascii="Arial" w:hAnsi="Arial" w:cs="Arial"/>
                <w:b/>
                <w:bCs/>
                <w:color w:val="333333"/>
                <w:sz w:val="14"/>
                <w:szCs w:val="14"/>
              </w:rPr>
            </w:pPr>
          </w:p>
        </w:tc>
        <w:tc>
          <w:tcPr>
            <w:tcW w:w="2835" w:type="dxa"/>
            <w:tcBorders>
              <w:top w:val="double" w:sz="3" w:space="0" w:color="000000"/>
              <w:left w:val="double" w:sz="3" w:space="0" w:color="000000"/>
              <w:bottom w:val="double" w:sz="3" w:space="0" w:color="000000"/>
              <w:right w:val="double" w:sz="3" w:space="0" w:color="000000"/>
            </w:tcBorders>
          </w:tcPr>
          <w:p w14:paraId="6B384CAE" w14:textId="35E0E040" w:rsidR="00E73908" w:rsidRPr="00E02811" w:rsidRDefault="00E73908" w:rsidP="00E73908">
            <w:pPr>
              <w:rPr>
                <w:sz w:val="24"/>
                <w:szCs w:val="24"/>
              </w:rPr>
            </w:pPr>
            <w:r w:rsidRPr="00240CA5">
              <w:rPr>
                <w:rFonts w:asciiTheme="minorHAnsi" w:hAnsiTheme="minorHAnsi" w:cstheme="minorHAnsi"/>
              </w:rPr>
              <w:t xml:space="preserve">LINGUA MADRE SSPG </w:t>
            </w:r>
          </w:p>
        </w:tc>
        <w:tc>
          <w:tcPr>
            <w:tcW w:w="3969" w:type="dxa"/>
            <w:tcBorders>
              <w:top w:val="double" w:sz="3" w:space="0" w:color="000000"/>
              <w:left w:val="double" w:sz="3" w:space="0" w:color="000000"/>
              <w:bottom w:val="double" w:sz="3" w:space="0" w:color="000000"/>
              <w:right w:val="double" w:sz="3" w:space="0" w:color="000000"/>
            </w:tcBorders>
          </w:tcPr>
          <w:p w14:paraId="69E2B04F" w14:textId="0F07B85E" w:rsidR="00E73908" w:rsidRPr="00E02811" w:rsidRDefault="00E73908" w:rsidP="00E73908">
            <w:pPr>
              <w:rPr>
                <w:sz w:val="24"/>
                <w:szCs w:val="24"/>
              </w:rPr>
            </w:pPr>
            <w:r w:rsidRPr="00240CA5">
              <w:rPr>
                <w:rFonts w:asciiTheme="minorHAnsi" w:hAnsiTheme="minorHAnsi" w:cstheme="minorHAnsi"/>
              </w:rPr>
              <w:t xml:space="preserve">RECUPERO ITALIANO SSPG </w:t>
            </w:r>
          </w:p>
        </w:tc>
        <w:tc>
          <w:tcPr>
            <w:tcW w:w="850" w:type="dxa"/>
            <w:tcBorders>
              <w:top w:val="single" w:sz="4" w:space="0" w:color="auto"/>
              <w:left w:val="single" w:sz="4" w:space="0" w:color="auto"/>
              <w:bottom w:val="single" w:sz="4" w:space="0" w:color="auto"/>
              <w:right w:val="single" w:sz="4" w:space="0" w:color="auto"/>
            </w:tcBorders>
          </w:tcPr>
          <w:p w14:paraId="3892C5B4" w14:textId="77777777" w:rsidR="00E73908" w:rsidRPr="00597920" w:rsidRDefault="00E73908" w:rsidP="00E73908">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B75FA8" w14:textId="77777777" w:rsidR="00E73908" w:rsidRPr="00597920" w:rsidRDefault="00E73908" w:rsidP="00E73908">
            <w:pPr>
              <w:jc w:val="center"/>
              <w:rPr>
                <w:rFonts w:asciiTheme="minorHAnsi" w:hAnsiTheme="minorHAnsi"/>
                <w:i/>
                <w:sz w:val="22"/>
                <w:szCs w:val="22"/>
              </w:rPr>
            </w:pPr>
          </w:p>
        </w:tc>
      </w:tr>
      <w:tr w:rsidR="00E73908" w14:paraId="2A5A13BC" w14:textId="77777777" w:rsidTr="00610886">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2C0F92F2" w14:textId="77777777" w:rsidR="00E73908" w:rsidRDefault="00E73908" w:rsidP="00E73908">
            <w:pPr>
              <w:suppressAutoHyphens/>
              <w:jc w:val="both"/>
              <w:rPr>
                <w:rFonts w:ascii="Arial" w:hAnsi="Arial" w:cs="Arial"/>
                <w:b/>
                <w:bCs/>
                <w:color w:val="333333"/>
                <w:sz w:val="14"/>
                <w:szCs w:val="14"/>
              </w:rPr>
            </w:pPr>
          </w:p>
        </w:tc>
        <w:tc>
          <w:tcPr>
            <w:tcW w:w="2835" w:type="dxa"/>
            <w:tcBorders>
              <w:top w:val="double" w:sz="3" w:space="0" w:color="000000"/>
              <w:left w:val="double" w:sz="3" w:space="0" w:color="000000"/>
              <w:bottom w:val="double" w:sz="3" w:space="0" w:color="000000"/>
              <w:right w:val="double" w:sz="3" w:space="0" w:color="000000"/>
            </w:tcBorders>
          </w:tcPr>
          <w:p w14:paraId="6C850C41" w14:textId="36389BB5" w:rsidR="00E73908" w:rsidRPr="00E02811" w:rsidRDefault="00E73908" w:rsidP="00E73908">
            <w:pPr>
              <w:rPr>
                <w:sz w:val="24"/>
                <w:szCs w:val="24"/>
              </w:rPr>
            </w:pPr>
            <w:r w:rsidRPr="00240CA5">
              <w:rPr>
                <w:rFonts w:asciiTheme="minorHAnsi" w:hAnsiTheme="minorHAnsi" w:cstheme="minorHAnsi"/>
              </w:rPr>
              <w:t xml:space="preserve">MATEMATICA SSPG </w:t>
            </w:r>
          </w:p>
        </w:tc>
        <w:tc>
          <w:tcPr>
            <w:tcW w:w="3969" w:type="dxa"/>
            <w:tcBorders>
              <w:top w:val="double" w:sz="3" w:space="0" w:color="000000"/>
              <w:left w:val="double" w:sz="3" w:space="0" w:color="000000"/>
              <w:bottom w:val="double" w:sz="3" w:space="0" w:color="000000"/>
              <w:right w:val="double" w:sz="3" w:space="0" w:color="000000"/>
            </w:tcBorders>
          </w:tcPr>
          <w:p w14:paraId="4733F83F" w14:textId="34BA3304" w:rsidR="00E73908" w:rsidRPr="00E02811" w:rsidRDefault="00E73908" w:rsidP="00E73908">
            <w:pPr>
              <w:rPr>
                <w:sz w:val="24"/>
                <w:szCs w:val="24"/>
              </w:rPr>
            </w:pPr>
            <w:r w:rsidRPr="00240CA5">
              <w:rPr>
                <w:rFonts w:asciiTheme="minorHAnsi" w:hAnsiTheme="minorHAnsi" w:cstheme="minorHAnsi"/>
              </w:rPr>
              <w:t xml:space="preserve">RECUPERO MATEMATICA SSPG </w:t>
            </w:r>
          </w:p>
        </w:tc>
        <w:tc>
          <w:tcPr>
            <w:tcW w:w="850" w:type="dxa"/>
            <w:tcBorders>
              <w:top w:val="single" w:sz="4" w:space="0" w:color="auto"/>
              <w:left w:val="single" w:sz="4" w:space="0" w:color="auto"/>
              <w:bottom w:val="single" w:sz="4" w:space="0" w:color="auto"/>
              <w:right w:val="single" w:sz="4" w:space="0" w:color="auto"/>
            </w:tcBorders>
          </w:tcPr>
          <w:p w14:paraId="2FC7729D" w14:textId="77777777" w:rsidR="00E73908" w:rsidRPr="00597920" w:rsidRDefault="00E73908" w:rsidP="00E73908">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84AFD4" w14:textId="77777777" w:rsidR="00E73908" w:rsidRPr="00597920" w:rsidRDefault="00E73908" w:rsidP="00E73908">
            <w:pPr>
              <w:jc w:val="center"/>
              <w:rPr>
                <w:rFonts w:asciiTheme="minorHAnsi" w:hAnsiTheme="minorHAnsi"/>
                <w:i/>
                <w:sz w:val="22"/>
                <w:szCs w:val="22"/>
              </w:rPr>
            </w:pPr>
          </w:p>
        </w:tc>
      </w:tr>
      <w:tr w:rsidR="00E73908" w14:paraId="17E1EC53" w14:textId="77777777" w:rsidTr="00610886">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5CB3E438" w14:textId="77777777" w:rsidR="00E73908" w:rsidRDefault="00E73908" w:rsidP="00E73908">
            <w:pPr>
              <w:suppressAutoHyphens/>
              <w:jc w:val="both"/>
              <w:rPr>
                <w:rFonts w:ascii="Arial" w:hAnsi="Arial" w:cs="Arial"/>
                <w:b/>
                <w:bCs/>
                <w:color w:val="333333"/>
                <w:sz w:val="14"/>
                <w:szCs w:val="14"/>
              </w:rPr>
            </w:pPr>
          </w:p>
        </w:tc>
        <w:tc>
          <w:tcPr>
            <w:tcW w:w="2835" w:type="dxa"/>
            <w:tcBorders>
              <w:top w:val="double" w:sz="3" w:space="0" w:color="000000"/>
              <w:left w:val="double" w:sz="3" w:space="0" w:color="000000"/>
              <w:bottom w:val="double" w:sz="3" w:space="0" w:color="000000"/>
              <w:right w:val="double" w:sz="3" w:space="0" w:color="000000"/>
            </w:tcBorders>
          </w:tcPr>
          <w:p w14:paraId="7C4718C6" w14:textId="6643E622" w:rsidR="00E73908" w:rsidRPr="00E02811" w:rsidRDefault="00E73908" w:rsidP="00E73908">
            <w:pPr>
              <w:rPr>
                <w:sz w:val="24"/>
                <w:szCs w:val="24"/>
              </w:rPr>
            </w:pPr>
            <w:r w:rsidRPr="00240CA5">
              <w:rPr>
                <w:rFonts w:asciiTheme="minorHAnsi" w:hAnsiTheme="minorHAnsi" w:cstheme="minorHAnsi"/>
              </w:rPr>
              <w:t xml:space="preserve">LINGUA STRANIERA SSPG </w:t>
            </w:r>
          </w:p>
        </w:tc>
        <w:tc>
          <w:tcPr>
            <w:tcW w:w="3969" w:type="dxa"/>
            <w:tcBorders>
              <w:top w:val="double" w:sz="3" w:space="0" w:color="000000"/>
              <w:left w:val="double" w:sz="3" w:space="0" w:color="000000"/>
              <w:bottom w:val="double" w:sz="3" w:space="0" w:color="000000"/>
              <w:right w:val="double" w:sz="3" w:space="0" w:color="000000"/>
            </w:tcBorders>
          </w:tcPr>
          <w:p w14:paraId="4E8E5B5D" w14:textId="55E0A3B5" w:rsidR="00E73908" w:rsidRPr="00E02811" w:rsidRDefault="00E73908" w:rsidP="00E73908">
            <w:pPr>
              <w:rPr>
                <w:sz w:val="24"/>
                <w:szCs w:val="24"/>
              </w:rPr>
            </w:pPr>
            <w:r w:rsidRPr="00240CA5">
              <w:rPr>
                <w:rFonts w:asciiTheme="minorHAnsi" w:hAnsiTheme="minorHAnsi" w:cstheme="minorHAnsi"/>
              </w:rPr>
              <w:t xml:space="preserve">RECUPERO D’INGLESE </w:t>
            </w:r>
          </w:p>
        </w:tc>
        <w:tc>
          <w:tcPr>
            <w:tcW w:w="850" w:type="dxa"/>
            <w:tcBorders>
              <w:top w:val="single" w:sz="4" w:space="0" w:color="auto"/>
              <w:left w:val="single" w:sz="4" w:space="0" w:color="auto"/>
              <w:bottom w:val="single" w:sz="4" w:space="0" w:color="auto"/>
              <w:right w:val="single" w:sz="4" w:space="0" w:color="auto"/>
            </w:tcBorders>
          </w:tcPr>
          <w:p w14:paraId="4653ED4E" w14:textId="77777777" w:rsidR="00E73908" w:rsidRDefault="00E73908" w:rsidP="00E73908">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C3A01B" w14:textId="77777777" w:rsidR="00E73908" w:rsidRPr="00597920" w:rsidRDefault="00E73908" w:rsidP="00E73908">
            <w:pPr>
              <w:jc w:val="center"/>
              <w:rPr>
                <w:rFonts w:asciiTheme="minorHAnsi" w:hAnsiTheme="minorHAnsi"/>
                <w:i/>
                <w:sz w:val="22"/>
                <w:szCs w:val="22"/>
              </w:rPr>
            </w:pPr>
          </w:p>
        </w:tc>
      </w:tr>
      <w:tr w:rsidR="00E73908" w14:paraId="5B57A11F" w14:textId="77777777" w:rsidTr="00610886">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5133EEB0" w14:textId="77777777" w:rsidR="00E73908" w:rsidRDefault="00E73908" w:rsidP="00E73908">
            <w:pPr>
              <w:suppressAutoHyphens/>
              <w:jc w:val="both"/>
              <w:rPr>
                <w:rFonts w:ascii="Arial" w:hAnsi="Arial" w:cs="Arial"/>
                <w:b/>
                <w:bCs/>
                <w:color w:val="333333"/>
                <w:sz w:val="14"/>
                <w:szCs w:val="14"/>
              </w:rPr>
            </w:pPr>
          </w:p>
        </w:tc>
        <w:tc>
          <w:tcPr>
            <w:tcW w:w="2835" w:type="dxa"/>
            <w:tcBorders>
              <w:top w:val="double" w:sz="3" w:space="0" w:color="000000"/>
              <w:left w:val="double" w:sz="3" w:space="0" w:color="000000"/>
              <w:bottom w:val="double" w:sz="3" w:space="0" w:color="000000"/>
              <w:right w:val="double" w:sz="3" w:space="0" w:color="000000"/>
            </w:tcBorders>
          </w:tcPr>
          <w:p w14:paraId="5058BB2A" w14:textId="25F52C2D" w:rsidR="00E73908" w:rsidRPr="00E02811" w:rsidRDefault="00E73908" w:rsidP="00E73908">
            <w:pPr>
              <w:rPr>
                <w:sz w:val="24"/>
                <w:szCs w:val="24"/>
              </w:rPr>
            </w:pPr>
            <w:r w:rsidRPr="00240CA5">
              <w:rPr>
                <w:rFonts w:asciiTheme="minorHAnsi" w:hAnsiTheme="minorHAnsi" w:cstheme="minorHAnsi"/>
              </w:rPr>
              <w:t xml:space="preserve">LINGUA MADRE SP </w:t>
            </w:r>
          </w:p>
        </w:tc>
        <w:tc>
          <w:tcPr>
            <w:tcW w:w="3969" w:type="dxa"/>
            <w:tcBorders>
              <w:top w:val="double" w:sz="3" w:space="0" w:color="000000"/>
              <w:left w:val="double" w:sz="3" w:space="0" w:color="000000"/>
              <w:bottom w:val="double" w:sz="3" w:space="0" w:color="000000"/>
              <w:right w:val="double" w:sz="3" w:space="0" w:color="000000"/>
            </w:tcBorders>
          </w:tcPr>
          <w:p w14:paraId="7711234E" w14:textId="49AC7085" w:rsidR="00E73908" w:rsidRPr="00E02811" w:rsidRDefault="00E73908" w:rsidP="00E73908">
            <w:pPr>
              <w:rPr>
                <w:sz w:val="24"/>
                <w:szCs w:val="24"/>
              </w:rPr>
            </w:pPr>
            <w:r w:rsidRPr="00240CA5">
              <w:rPr>
                <w:rFonts w:asciiTheme="minorHAnsi" w:hAnsiTheme="minorHAnsi" w:cstheme="minorHAnsi"/>
              </w:rPr>
              <w:t xml:space="preserve">RECUPERO ITALIANO S. PRIMARIA </w:t>
            </w:r>
          </w:p>
        </w:tc>
        <w:tc>
          <w:tcPr>
            <w:tcW w:w="850" w:type="dxa"/>
            <w:tcBorders>
              <w:top w:val="single" w:sz="4" w:space="0" w:color="auto"/>
              <w:left w:val="single" w:sz="4" w:space="0" w:color="auto"/>
              <w:bottom w:val="single" w:sz="4" w:space="0" w:color="auto"/>
              <w:right w:val="single" w:sz="4" w:space="0" w:color="auto"/>
            </w:tcBorders>
          </w:tcPr>
          <w:p w14:paraId="67845A80" w14:textId="77777777" w:rsidR="00E73908" w:rsidRDefault="00E73908" w:rsidP="00E73908">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90C162" w14:textId="77777777" w:rsidR="00E73908" w:rsidRPr="00597920" w:rsidRDefault="00E73908" w:rsidP="00E73908">
            <w:pPr>
              <w:jc w:val="center"/>
              <w:rPr>
                <w:rFonts w:asciiTheme="minorHAnsi" w:hAnsiTheme="minorHAnsi"/>
                <w:i/>
                <w:sz w:val="22"/>
                <w:szCs w:val="22"/>
              </w:rPr>
            </w:pPr>
          </w:p>
        </w:tc>
      </w:tr>
      <w:tr w:rsidR="00E73908" w14:paraId="3091CE51" w14:textId="77777777" w:rsidTr="00610886">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4BCCF7E8" w14:textId="77777777" w:rsidR="00E73908" w:rsidRDefault="00E73908" w:rsidP="00E73908">
            <w:pPr>
              <w:suppressAutoHyphens/>
              <w:jc w:val="both"/>
              <w:rPr>
                <w:rFonts w:ascii="Arial" w:hAnsi="Arial" w:cs="Arial"/>
                <w:b/>
                <w:bCs/>
                <w:color w:val="333333"/>
                <w:sz w:val="14"/>
                <w:szCs w:val="14"/>
              </w:rPr>
            </w:pPr>
          </w:p>
        </w:tc>
        <w:tc>
          <w:tcPr>
            <w:tcW w:w="2835" w:type="dxa"/>
            <w:tcBorders>
              <w:top w:val="double" w:sz="3" w:space="0" w:color="000000"/>
              <w:left w:val="double" w:sz="3" w:space="0" w:color="000000"/>
              <w:bottom w:val="double" w:sz="3" w:space="0" w:color="000000"/>
              <w:right w:val="double" w:sz="3" w:space="0" w:color="000000"/>
            </w:tcBorders>
          </w:tcPr>
          <w:p w14:paraId="776584AA" w14:textId="77777777" w:rsidR="00E73908" w:rsidRPr="00240CA5" w:rsidRDefault="00E73908" w:rsidP="00E73908">
            <w:pPr>
              <w:rPr>
                <w:rFonts w:asciiTheme="minorHAnsi" w:hAnsiTheme="minorHAnsi" w:cstheme="minorHAnsi"/>
              </w:rPr>
            </w:pPr>
            <w:r w:rsidRPr="00240CA5">
              <w:rPr>
                <w:rFonts w:asciiTheme="minorHAnsi" w:hAnsiTheme="minorHAnsi" w:cstheme="minorHAnsi"/>
              </w:rPr>
              <w:t xml:space="preserve">SVILUPPO DEL PENSIERO </w:t>
            </w:r>
          </w:p>
          <w:p w14:paraId="0C9F729C" w14:textId="77777777" w:rsidR="00E73908" w:rsidRPr="00240CA5" w:rsidRDefault="00E73908" w:rsidP="00E73908">
            <w:pPr>
              <w:rPr>
                <w:rFonts w:asciiTheme="minorHAnsi" w:hAnsiTheme="minorHAnsi" w:cstheme="minorHAnsi"/>
              </w:rPr>
            </w:pPr>
            <w:r w:rsidRPr="00240CA5">
              <w:rPr>
                <w:rFonts w:asciiTheme="minorHAnsi" w:hAnsiTheme="minorHAnsi" w:cstheme="minorHAnsi"/>
              </w:rPr>
              <w:t xml:space="preserve">COMPUTAZIONALE E DELLA </w:t>
            </w:r>
          </w:p>
          <w:p w14:paraId="114F4A5D" w14:textId="5BFC8018" w:rsidR="00E73908" w:rsidRPr="00E02811" w:rsidRDefault="00E73908" w:rsidP="00E73908">
            <w:pPr>
              <w:rPr>
                <w:sz w:val="24"/>
                <w:szCs w:val="24"/>
              </w:rPr>
            </w:pPr>
            <w:r w:rsidRPr="00240CA5">
              <w:rPr>
                <w:rFonts w:asciiTheme="minorHAnsi" w:hAnsiTheme="minorHAnsi" w:cstheme="minorHAnsi"/>
              </w:rPr>
              <w:t xml:space="preserve">CREATIVITA’ DIGITALE SP </w:t>
            </w:r>
          </w:p>
        </w:tc>
        <w:tc>
          <w:tcPr>
            <w:tcW w:w="3969" w:type="dxa"/>
            <w:tcBorders>
              <w:top w:val="double" w:sz="3" w:space="0" w:color="000000"/>
              <w:left w:val="double" w:sz="3" w:space="0" w:color="000000"/>
              <w:bottom w:val="double" w:sz="3" w:space="0" w:color="000000"/>
              <w:right w:val="double" w:sz="3" w:space="0" w:color="000000"/>
            </w:tcBorders>
          </w:tcPr>
          <w:p w14:paraId="29E4856A" w14:textId="00CB061E" w:rsidR="00E73908" w:rsidRPr="00E02811" w:rsidRDefault="00E73908" w:rsidP="00E73908">
            <w:pPr>
              <w:rPr>
                <w:sz w:val="24"/>
                <w:szCs w:val="24"/>
              </w:rPr>
            </w:pPr>
            <w:r w:rsidRPr="00240CA5">
              <w:rPr>
                <w:rFonts w:asciiTheme="minorHAnsi" w:hAnsiTheme="minorHAnsi" w:cstheme="minorHAnsi"/>
              </w:rPr>
              <w:t xml:space="preserve">LABORATORIO STEM S. PRIMARIA </w:t>
            </w:r>
          </w:p>
        </w:tc>
        <w:tc>
          <w:tcPr>
            <w:tcW w:w="850" w:type="dxa"/>
            <w:tcBorders>
              <w:top w:val="single" w:sz="4" w:space="0" w:color="auto"/>
              <w:left w:val="single" w:sz="4" w:space="0" w:color="auto"/>
              <w:bottom w:val="single" w:sz="4" w:space="0" w:color="auto"/>
              <w:right w:val="single" w:sz="4" w:space="0" w:color="auto"/>
            </w:tcBorders>
          </w:tcPr>
          <w:p w14:paraId="3EDEECC1" w14:textId="77777777" w:rsidR="00E73908" w:rsidRDefault="00E73908" w:rsidP="00E73908">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2D7944" w14:textId="77777777" w:rsidR="00E73908" w:rsidRPr="00597920" w:rsidRDefault="00E73908" w:rsidP="00E73908">
            <w:pPr>
              <w:jc w:val="center"/>
              <w:rPr>
                <w:rFonts w:asciiTheme="minorHAnsi" w:hAnsiTheme="minorHAnsi"/>
                <w:i/>
                <w:sz w:val="22"/>
                <w:szCs w:val="22"/>
              </w:rPr>
            </w:pPr>
          </w:p>
        </w:tc>
      </w:tr>
    </w:tbl>
    <w:p w14:paraId="64A4BE22" w14:textId="77777777" w:rsidR="00CC7344" w:rsidRDefault="00CC7344" w:rsidP="00CC7344">
      <w:pPr>
        <w:autoSpaceDE w:val="0"/>
        <w:jc w:val="both"/>
        <w:rPr>
          <w:rFonts w:ascii="Arial" w:hAnsi="Arial" w:cs="Arial"/>
          <w:sz w:val="18"/>
          <w:szCs w:val="18"/>
        </w:rPr>
      </w:pPr>
    </w:p>
    <w:p w14:paraId="1F1F0DD9" w14:textId="607546AC" w:rsidR="00CC7344" w:rsidRPr="00A74F4F" w:rsidRDefault="00CC7344" w:rsidP="00CC7344">
      <w:pPr>
        <w:autoSpaceDE w:val="0"/>
        <w:jc w:val="center"/>
        <w:rPr>
          <w:rFonts w:ascii="Arial" w:hAnsi="Arial" w:cs="Arial"/>
          <w:b/>
          <w:i/>
          <w:sz w:val="18"/>
          <w:szCs w:val="18"/>
          <w:u w:val="single"/>
        </w:rPr>
      </w:pPr>
      <w:r>
        <w:rPr>
          <w:rFonts w:ascii="Arial" w:hAnsi="Arial" w:cs="Arial"/>
          <w:b/>
          <w:i/>
          <w:sz w:val="18"/>
          <w:szCs w:val="18"/>
          <w:u w:val="single"/>
        </w:rPr>
        <w:t>(N.</w:t>
      </w:r>
      <w:r w:rsidRPr="00A74F4F">
        <w:rPr>
          <w:rFonts w:ascii="Arial" w:hAnsi="Arial" w:cs="Arial"/>
          <w:b/>
          <w:i/>
          <w:sz w:val="18"/>
          <w:szCs w:val="18"/>
          <w:u w:val="single"/>
        </w:rPr>
        <w:t>B.: BARRARE LA CASELLA DI SCELTA PER PARTECIPARE</w:t>
      </w:r>
      <w:r>
        <w:rPr>
          <w:rFonts w:ascii="Arial" w:hAnsi="Arial" w:cs="Arial"/>
          <w:b/>
          <w:i/>
          <w:sz w:val="18"/>
          <w:szCs w:val="18"/>
          <w:u w:val="single"/>
        </w:rPr>
        <w:t xml:space="preserve"> – INSERIRE IL NUMERO DI PREFERENZA</w:t>
      </w:r>
      <w:r w:rsidR="00E73908">
        <w:rPr>
          <w:rFonts w:ascii="Arial" w:hAnsi="Arial" w:cs="Arial"/>
          <w:b/>
          <w:i/>
          <w:sz w:val="18"/>
          <w:szCs w:val="18"/>
          <w:u w:val="single"/>
        </w:rPr>
        <w:t>)</w:t>
      </w:r>
    </w:p>
    <w:p w14:paraId="0562FC1A" w14:textId="77777777" w:rsidR="00CC7344" w:rsidRDefault="00CC7344" w:rsidP="00CC7344">
      <w:pPr>
        <w:autoSpaceDE w:val="0"/>
        <w:jc w:val="both"/>
        <w:rPr>
          <w:rFonts w:ascii="Arial" w:hAnsi="Arial" w:cs="Arial"/>
          <w:sz w:val="18"/>
          <w:szCs w:val="18"/>
        </w:rPr>
      </w:pPr>
    </w:p>
    <w:p w14:paraId="416E22C0" w14:textId="77777777" w:rsidR="00CC7344" w:rsidRDefault="00CC7344" w:rsidP="00CC7344">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3937E728" w14:textId="77777777" w:rsidR="00CC7344" w:rsidRDefault="00CC7344" w:rsidP="00CC7344">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30ABC758" w14:textId="77777777" w:rsidR="00CC7344" w:rsidRDefault="00CC7344" w:rsidP="00235B06">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490B3E54" w14:textId="77777777" w:rsidR="00CC7344" w:rsidRDefault="00CC7344" w:rsidP="00235B06">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4F6301AB" w14:textId="77777777" w:rsidR="00CC7344" w:rsidRDefault="00CC7344" w:rsidP="00235B06">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2443DF34" w14:textId="77777777" w:rsidR="00CC7344" w:rsidRPr="00F25812" w:rsidRDefault="00CC7344" w:rsidP="00CC7344">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5AD69ED0" w14:textId="77777777" w:rsidR="00CC7344" w:rsidRDefault="00CC7344" w:rsidP="00235B06">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w:t>
      </w:r>
      <w:proofErr w:type="gramStart"/>
      <w:r>
        <w:rPr>
          <w:rFonts w:ascii="Arial" w:hAnsi="Arial" w:cs="Arial"/>
          <w:sz w:val="18"/>
          <w:szCs w:val="18"/>
        </w:rPr>
        <w:t>pendenti :</w:t>
      </w:r>
      <w:proofErr w:type="gramEnd"/>
      <w:r>
        <w:rPr>
          <w:rFonts w:ascii="Arial" w:hAnsi="Arial" w:cs="Arial"/>
          <w:sz w:val="18"/>
          <w:szCs w:val="18"/>
        </w:rPr>
        <w:t xml:space="preserve"> </w:t>
      </w:r>
    </w:p>
    <w:p w14:paraId="769771FE" w14:textId="77777777" w:rsidR="00CC7344" w:rsidRPr="00F25812" w:rsidRDefault="00CC7344" w:rsidP="00CC7344">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2AFD14B6" w14:textId="77777777" w:rsidR="00CC7344" w:rsidRDefault="00CC7344" w:rsidP="00235B06">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4A105246" w14:textId="77777777" w:rsidR="00CC7344" w:rsidRDefault="00CC7344" w:rsidP="00235B06">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6F311E32" w14:textId="77777777" w:rsidR="00CC7344" w:rsidRDefault="00CC7344" w:rsidP="00235B06">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4A604B0A" w14:textId="77777777" w:rsidR="00CC7344" w:rsidRDefault="00CC7344" w:rsidP="00235B06">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6B2BA79B" w14:textId="77777777" w:rsidR="00CC7344" w:rsidRDefault="00CC7344" w:rsidP="00CC7344">
      <w:pPr>
        <w:widowControl w:val="0"/>
        <w:autoSpaceDE w:val="0"/>
        <w:ind w:left="224" w:right="-20"/>
        <w:jc w:val="both"/>
        <w:rPr>
          <w:rFonts w:ascii="Arial" w:hAnsi="Arial" w:cs="Arial"/>
        </w:rPr>
      </w:pPr>
    </w:p>
    <w:p w14:paraId="04C9D182" w14:textId="77777777" w:rsidR="00CC7344" w:rsidRDefault="00CC7344" w:rsidP="00CC7344">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4D7726CB" w14:textId="77777777" w:rsidR="00CC7344" w:rsidRDefault="00CC7344" w:rsidP="00CC7344">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6F1806EB" w14:textId="77777777" w:rsidR="00CC7344" w:rsidRDefault="00CC7344" w:rsidP="00235B06">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07CE6906" w14:textId="77777777" w:rsidR="00CC7344" w:rsidRDefault="00CC7344" w:rsidP="00235B06">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149FC434" w14:textId="77777777" w:rsidR="00CC7344" w:rsidRDefault="00CC7344" w:rsidP="00235B06">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5036BB22" w14:textId="77777777" w:rsidR="00CC7344" w:rsidRDefault="00CC7344" w:rsidP="00CC7344">
      <w:pPr>
        <w:widowControl w:val="0"/>
        <w:tabs>
          <w:tab w:val="left" w:pos="480"/>
        </w:tabs>
        <w:suppressAutoHyphens/>
        <w:autoSpaceDE w:val="0"/>
        <w:spacing w:before="20"/>
        <w:ind w:right="261"/>
        <w:jc w:val="both"/>
        <w:rPr>
          <w:rFonts w:ascii="Arial" w:hAnsi="Arial" w:cs="Arial"/>
          <w:sz w:val="18"/>
          <w:szCs w:val="18"/>
        </w:rPr>
      </w:pPr>
    </w:p>
    <w:p w14:paraId="5EB5E2B0" w14:textId="77777777" w:rsidR="00CC7344" w:rsidRDefault="00CC7344" w:rsidP="00CC7344">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02C663E4" w14:textId="77777777" w:rsidR="00CC7344" w:rsidRDefault="00CC7344" w:rsidP="00CC7344">
      <w:pPr>
        <w:autoSpaceDE w:val="0"/>
        <w:jc w:val="both"/>
        <w:rPr>
          <w:rFonts w:ascii="Arial" w:hAnsi="Arial" w:cs="Arial"/>
          <w:b/>
          <w:sz w:val="18"/>
          <w:szCs w:val="18"/>
          <w:u w:val="single"/>
        </w:rPr>
      </w:pPr>
    </w:p>
    <w:p w14:paraId="0FF2CF2A" w14:textId="77777777" w:rsidR="00CC7344" w:rsidRDefault="00CC7344" w:rsidP="00CC7344">
      <w:pPr>
        <w:autoSpaceDE w:val="0"/>
        <w:jc w:val="both"/>
        <w:rPr>
          <w:rFonts w:ascii="Arial" w:hAnsi="Arial" w:cs="Arial"/>
          <w:b/>
          <w:sz w:val="18"/>
          <w:szCs w:val="18"/>
          <w:u w:val="single"/>
        </w:rPr>
      </w:pPr>
    </w:p>
    <w:p w14:paraId="7C7B00C6" w14:textId="77777777" w:rsidR="00CC7344" w:rsidRDefault="00CC7344" w:rsidP="00CC7344">
      <w:pPr>
        <w:autoSpaceDE w:val="0"/>
        <w:autoSpaceDN w:val="0"/>
        <w:adjustRightInd w:val="0"/>
        <w:spacing w:after="200"/>
        <w:mirrorIndents/>
        <w:jc w:val="center"/>
        <w:rPr>
          <w:rFonts w:ascii="Arial" w:eastAsiaTheme="minorEastAsia" w:hAnsi="Arial" w:cs="Arial"/>
          <w:b/>
          <w:sz w:val="18"/>
          <w:szCs w:val="18"/>
        </w:rPr>
      </w:pPr>
      <w:r>
        <w:rPr>
          <w:rFonts w:ascii="Arial" w:eastAsiaTheme="minorEastAsia" w:hAnsi="Arial" w:cs="Arial"/>
          <w:b/>
          <w:sz w:val="18"/>
          <w:szCs w:val="18"/>
        </w:rPr>
        <w:t>DICHIARAZIONI AGGIUNTIVE</w:t>
      </w:r>
    </w:p>
    <w:p w14:paraId="15D99655" w14:textId="77777777" w:rsidR="00CC7344" w:rsidRDefault="00CC7344" w:rsidP="00CC7344">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Il/la sottoscritto/a, AI SENSI DEGLI ART. 46 E 47 DEL DPR 28.12.2000 N. 445, CONSAPEVOLE DELLA</w:t>
      </w:r>
    </w:p>
    <w:p w14:paraId="5768EBA8" w14:textId="77777777" w:rsidR="00CC7344" w:rsidRDefault="00CC7344" w:rsidP="00CC7344">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RESPONSABILITA' PENALE CUI PUO’ ANDARE INCONTRO IN CASO DI AFFERMAZIONI MENDACI AI SENSI</w:t>
      </w:r>
    </w:p>
    <w:p w14:paraId="6F256F62" w14:textId="77777777" w:rsidR="00CC7344" w:rsidRDefault="00CC7344" w:rsidP="00CC7344">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DELL'ART. 76 DEL MEDESIMO DPR 445/2000 DICHIARA DI AVERE LA NECESSARIA CONOSCENZA DELLA</w:t>
      </w:r>
    </w:p>
    <w:p w14:paraId="0A2EFD43" w14:textId="77777777" w:rsidR="00CC7344" w:rsidRDefault="00CC7344" w:rsidP="00CC7344">
      <w:pPr>
        <w:autoSpaceDE w:val="0"/>
        <w:autoSpaceDN w:val="0"/>
        <w:adjustRightInd w:val="0"/>
        <w:mirrorIndents/>
        <w:rPr>
          <w:rFonts w:ascii="Arial" w:eastAsiaTheme="minorEastAsia" w:hAnsi="Arial" w:cs="Arial"/>
          <w:b/>
          <w:i/>
          <w:sz w:val="18"/>
          <w:szCs w:val="18"/>
        </w:rPr>
      </w:pPr>
      <w:r>
        <w:rPr>
          <w:rFonts w:ascii="Arial" w:eastAsiaTheme="minorEastAsia" w:hAnsi="Arial" w:cs="Arial"/>
          <w:b/>
          <w:i/>
          <w:sz w:val="18"/>
          <w:szCs w:val="18"/>
        </w:rPr>
        <w:t>PIATTAFORMA PN SIF 21/27 E DI QUANT’ALTRO OCCORRENTE PER SVOLGERE CON CORRETTEZZA TEMPESTIVITA’ ED EFFICACIA I COMPITI INERENTI ALLA FIGURA PROFESSIONALE PER LA QUALE SI PARTECIPA OVVERO DI ACQUISIRLA NEI TEMPI PREVISTI DALL’INCARICO</w:t>
      </w:r>
    </w:p>
    <w:p w14:paraId="47B6B427" w14:textId="77777777" w:rsidR="00CC7344" w:rsidRDefault="00CC7344" w:rsidP="00CC7344">
      <w:pPr>
        <w:autoSpaceDE w:val="0"/>
        <w:spacing w:after="200"/>
        <w:mirrorIndents/>
        <w:rPr>
          <w:rFonts w:ascii="Arial" w:eastAsiaTheme="minorEastAsia" w:hAnsi="Arial" w:cs="Arial"/>
          <w:sz w:val="18"/>
          <w:szCs w:val="18"/>
        </w:rPr>
      </w:pPr>
    </w:p>
    <w:p w14:paraId="472A1A94" w14:textId="77777777" w:rsidR="00CC7344" w:rsidRPr="00B61594" w:rsidRDefault="00CC7344" w:rsidP="00CC7344">
      <w:pPr>
        <w:autoSpaceDE w:val="0"/>
        <w:spacing w:after="200"/>
        <w:mirrorIndents/>
        <w:rPr>
          <w:rFonts w:ascii="Arial" w:eastAsiaTheme="minorEastAsia" w:hAnsi="Arial" w:cs="Arial"/>
          <w:sz w:val="18"/>
          <w:szCs w:val="18"/>
        </w:rPr>
      </w:pPr>
      <w:r>
        <w:rPr>
          <w:rFonts w:ascii="Arial" w:eastAsiaTheme="minorEastAsia" w:hAnsi="Arial" w:cs="Arial"/>
          <w:sz w:val="18"/>
          <w:szCs w:val="18"/>
        </w:rPr>
        <w:t>Data___________________ firma____________________________________________</w:t>
      </w:r>
    </w:p>
    <w:p w14:paraId="354A7483" w14:textId="77777777" w:rsidR="00CC7344" w:rsidRDefault="00CC7344" w:rsidP="00CC7344">
      <w:pPr>
        <w:autoSpaceDE w:val="0"/>
        <w:jc w:val="both"/>
        <w:rPr>
          <w:rFonts w:ascii="Arial" w:hAnsi="Arial" w:cs="Arial"/>
          <w:sz w:val="18"/>
          <w:szCs w:val="18"/>
        </w:rPr>
      </w:pPr>
    </w:p>
    <w:p w14:paraId="046489C7" w14:textId="77777777" w:rsidR="00CC7344" w:rsidRDefault="00CC7344" w:rsidP="00CC7344">
      <w:pPr>
        <w:autoSpaceDE w:val="0"/>
        <w:jc w:val="both"/>
        <w:rPr>
          <w:rFonts w:ascii="Arial" w:hAnsi="Arial" w:cs="Arial"/>
          <w:sz w:val="18"/>
          <w:szCs w:val="18"/>
        </w:rPr>
      </w:pPr>
      <w:r>
        <w:rPr>
          <w:rFonts w:ascii="Arial" w:hAnsi="Arial" w:cs="Arial"/>
          <w:sz w:val="18"/>
          <w:szCs w:val="18"/>
        </w:rPr>
        <w:t>Il/la sottoscritto/a, ai sensi della legge 196/03 e successivo GDPR679/2016, autorizza l’istituto _________________al</w:t>
      </w:r>
    </w:p>
    <w:p w14:paraId="20065603" w14:textId="77777777" w:rsidR="00CC7344" w:rsidRDefault="00CC7344" w:rsidP="00CC7344">
      <w:pPr>
        <w:autoSpaceDE w:val="0"/>
        <w:jc w:val="both"/>
        <w:rPr>
          <w:rFonts w:ascii="Arial" w:hAnsi="Arial" w:cs="Arial"/>
          <w:sz w:val="18"/>
          <w:szCs w:val="18"/>
        </w:rPr>
      </w:pPr>
      <w:r>
        <w:rPr>
          <w:rFonts w:ascii="Arial" w:hAnsi="Arial" w:cs="Arial"/>
          <w:sz w:val="18"/>
          <w:szCs w:val="18"/>
        </w:rPr>
        <w:t>trattamento dei dati contenuti nella presente autocertificazione esclusivamente nell’ambito e per i</w:t>
      </w:r>
    </w:p>
    <w:p w14:paraId="2E1E65D7" w14:textId="77777777" w:rsidR="00CC7344" w:rsidRDefault="00CC7344" w:rsidP="00CC7344">
      <w:pPr>
        <w:autoSpaceDE w:val="0"/>
        <w:jc w:val="both"/>
        <w:rPr>
          <w:rFonts w:ascii="Arial" w:hAnsi="Arial" w:cs="Arial"/>
          <w:sz w:val="18"/>
          <w:szCs w:val="18"/>
        </w:rPr>
      </w:pPr>
      <w:r>
        <w:rPr>
          <w:rFonts w:ascii="Arial" w:hAnsi="Arial" w:cs="Arial"/>
          <w:sz w:val="18"/>
          <w:szCs w:val="18"/>
        </w:rPr>
        <w:t>fini istituzionali della Pubblica Amministrazione</w:t>
      </w:r>
    </w:p>
    <w:p w14:paraId="5F35BE26" w14:textId="77777777" w:rsidR="00CC7344" w:rsidRDefault="00CC7344" w:rsidP="00CC7344">
      <w:pPr>
        <w:autoSpaceDE w:val="0"/>
        <w:jc w:val="both"/>
        <w:rPr>
          <w:rFonts w:ascii="Arial" w:hAnsi="Arial" w:cs="Arial"/>
          <w:sz w:val="18"/>
          <w:szCs w:val="18"/>
        </w:rPr>
      </w:pPr>
    </w:p>
    <w:p w14:paraId="2BCC97DD" w14:textId="77777777" w:rsidR="00CC7344" w:rsidRDefault="00CC7344" w:rsidP="00CC7344">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62EACDE1" w14:textId="77777777" w:rsidR="00CC7344" w:rsidRDefault="00CC7344" w:rsidP="00CC7344">
      <w:pPr>
        <w:autoSpaceDE w:val="0"/>
        <w:spacing w:line="480" w:lineRule="auto"/>
        <w:jc w:val="both"/>
        <w:rPr>
          <w:rFonts w:ascii="Arial" w:hAnsi="Arial" w:cs="Arial"/>
          <w:sz w:val="18"/>
          <w:szCs w:val="18"/>
        </w:rPr>
      </w:pPr>
    </w:p>
    <w:p w14:paraId="13E0CAF1" w14:textId="77777777" w:rsidR="00B54E9C" w:rsidRDefault="00B54E9C" w:rsidP="00B54E9C">
      <w:pPr>
        <w:autoSpaceDE w:val="0"/>
        <w:spacing w:line="480" w:lineRule="auto"/>
        <w:jc w:val="both"/>
        <w:rPr>
          <w:rFonts w:ascii="Arial" w:hAnsi="Arial" w:cs="Arial"/>
          <w:sz w:val="18"/>
          <w:szCs w:val="18"/>
        </w:rPr>
      </w:pPr>
    </w:p>
    <w:p w14:paraId="31D639B2" w14:textId="77777777" w:rsidR="00B54E9C" w:rsidRDefault="00B54E9C" w:rsidP="00B54E9C">
      <w:pPr>
        <w:autoSpaceDE w:val="0"/>
        <w:spacing w:line="480" w:lineRule="auto"/>
        <w:jc w:val="both"/>
        <w:rPr>
          <w:rFonts w:ascii="Arial" w:hAnsi="Arial" w:cs="Arial"/>
          <w:sz w:val="18"/>
          <w:szCs w:val="18"/>
        </w:rPr>
      </w:pPr>
    </w:p>
    <w:p w14:paraId="5F8DDAE3" w14:textId="77777777" w:rsidR="00CC7344" w:rsidRDefault="00CC7344" w:rsidP="00B54E9C">
      <w:pPr>
        <w:autoSpaceDE w:val="0"/>
        <w:spacing w:line="480" w:lineRule="auto"/>
        <w:jc w:val="both"/>
        <w:rPr>
          <w:rFonts w:ascii="Arial" w:hAnsi="Arial" w:cs="Arial"/>
          <w:sz w:val="18"/>
          <w:szCs w:val="18"/>
        </w:rPr>
      </w:pPr>
    </w:p>
    <w:p w14:paraId="593F7128" w14:textId="77777777" w:rsidR="00CC7344" w:rsidRDefault="00CC7344" w:rsidP="00B54E9C">
      <w:pPr>
        <w:autoSpaceDE w:val="0"/>
        <w:spacing w:line="480" w:lineRule="auto"/>
        <w:jc w:val="both"/>
        <w:rPr>
          <w:rFonts w:ascii="Arial" w:hAnsi="Arial" w:cs="Arial"/>
          <w:sz w:val="18"/>
          <w:szCs w:val="18"/>
        </w:rPr>
      </w:pPr>
    </w:p>
    <w:p w14:paraId="794B10A0" w14:textId="77777777" w:rsidR="00CC7344" w:rsidRDefault="00CC7344" w:rsidP="00B54E9C">
      <w:pPr>
        <w:autoSpaceDE w:val="0"/>
        <w:spacing w:line="480" w:lineRule="auto"/>
        <w:jc w:val="both"/>
        <w:rPr>
          <w:rFonts w:ascii="Arial" w:hAnsi="Arial" w:cs="Arial"/>
          <w:sz w:val="18"/>
          <w:szCs w:val="18"/>
        </w:rPr>
      </w:pPr>
    </w:p>
    <w:p w14:paraId="077B7746" w14:textId="77777777" w:rsidR="00CC7344" w:rsidRDefault="00CC7344" w:rsidP="00B54E9C">
      <w:pPr>
        <w:autoSpaceDE w:val="0"/>
        <w:spacing w:line="480" w:lineRule="auto"/>
        <w:jc w:val="both"/>
        <w:rPr>
          <w:rFonts w:ascii="Arial" w:hAnsi="Arial" w:cs="Arial"/>
          <w:sz w:val="18"/>
          <w:szCs w:val="18"/>
        </w:rPr>
      </w:pPr>
    </w:p>
    <w:p w14:paraId="30F53292" w14:textId="77777777" w:rsidR="00CC7344" w:rsidRDefault="00CC7344" w:rsidP="00B54E9C">
      <w:pPr>
        <w:autoSpaceDE w:val="0"/>
        <w:spacing w:line="480" w:lineRule="auto"/>
        <w:jc w:val="both"/>
        <w:rPr>
          <w:rFonts w:ascii="Arial" w:hAnsi="Arial" w:cs="Arial"/>
          <w:sz w:val="18"/>
          <w:szCs w:val="18"/>
        </w:rPr>
      </w:pPr>
    </w:p>
    <w:p w14:paraId="6077D8B2" w14:textId="77777777" w:rsidR="00CC7344" w:rsidRDefault="00CC7344" w:rsidP="00B54E9C">
      <w:pPr>
        <w:autoSpaceDE w:val="0"/>
        <w:spacing w:line="480" w:lineRule="auto"/>
        <w:jc w:val="both"/>
        <w:rPr>
          <w:rFonts w:ascii="Arial" w:hAnsi="Arial" w:cs="Arial"/>
          <w:sz w:val="18"/>
          <w:szCs w:val="18"/>
        </w:rPr>
      </w:pPr>
    </w:p>
    <w:p w14:paraId="3AB36136" w14:textId="77777777" w:rsidR="00CC7344" w:rsidRDefault="00CC7344" w:rsidP="00B54E9C">
      <w:pPr>
        <w:autoSpaceDE w:val="0"/>
        <w:spacing w:line="480" w:lineRule="auto"/>
        <w:jc w:val="both"/>
        <w:rPr>
          <w:rFonts w:ascii="Arial" w:hAnsi="Arial" w:cs="Arial"/>
          <w:sz w:val="18"/>
          <w:szCs w:val="18"/>
        </w:rPr>
      </w:pPr>
    </w:p>
    <w:p w14:paraId="71F9CFEA" w14:textId="77777777" w:rsidR="00CC7344" w:rsidRDefault="00CC7344" w:rsidP="00B54E9C">
      <w:pPr>
        <w:autoSpaceDE w:val="0"/>
        <w:spacing w:line="480" w:lineRule="auto"/>
        <w:jc w:val="both"/>
        <w:rPr>
          <w:rFonts w:ascii="Arial" w:hAnsi="Arial" w:cs="Arial"/>
          <w:sz w:val="18"/>
          <w:szCs w:val="18"/>
        </w:rPr>
      </w:pPr>
    </w:p>
    <w:p w14:paraId="19707EE4" w14:textId="2F5F334A" w:rsidR="00CC7344" w:rsidRDefault="00CC7344" w:rsidP="00B54E9C">
      <w:pPr>
        <w:autoSpaceDE w:val="0"/>
        <w:spacing w:line="480" w:lineRule="auto"/>
        <w:jc w:val="both"/>
        <w:rPr>
          <w:rFonts w:ascii="Arial" w:hAnsi="Arial" w:cs="Arial"/>
          <w:sz w:val="18"/>
          <w:szCs w:val="18"/>
        </w:rPr>
      </w:pPr>
      <w:bookmarkStart w:id="1" w:name="_GoBack"/>
      <w:bookmarkEnd w:id="1"/>
    </w:p>
    <w:p w14:paraId="79D92595" w14:textId="77777777" w:rsidR="00CC7344" w:rsidRDefault="00CC7344" w:rsidP="00B54E9C">
      <w:pPr>
        <w:autoSpaceDE w:val="0"/>
        <w:spacing w:line="480" w:lineRule="auto"/>
        <w:jc w:val="both"/>
        <w:rPr>
          <w:rFonts w:ascii="Arial" w:hAnsi="Arial" w:cs="Arial"/>
          <w:sz w:val="18"/>
          <w:szCs w:val="18"/>
        </w:rPr>
      </w:pPr>
    </w:p>
    <w:p w14:paraId="48732AE0" w14:textId="77777777" w:rsidR="00CC7344" w:rsidRDefault="00CC7344" w:rsidP="00B54E9C">
      <w:pPr>
        <w:autoSpaceDE w:val="0"/>
        <w:spacing w:line="480" w:lineRule="auto"/>
        <w:jc w:val="both"/>
        <w:rPr>
          <w:rFonts w:ascii="Arial" w:hAnsi="Arial" w:cs="Arial"/>
          <w:sz w:val="18"/>
          <w:szCs w:val="18"/>
        </w:rPr>
      </w:pPr>
    </w:p>
    <w:bookmarkEnd w:id="0"/>
    <w:p w14:paraId="43FF9382" w14:textId="77777777" w:rsidR="00B54E9C" w:rsidRDefault="00B54E9C" w:rsidP="00CC7344">
      <w:pPr>
        <w:autoSpaceDE w:val="0"/>
        <w:jc w:val="both"/>
        <w:rPr>
          <w:rFonts w:ascii="Arial" w:hAnsi="Arial" w:cs="Arial"/>
          <w:sz w:val="18"/>
          <w:szCs w:val="18"/>
        </w:rPr>
      </w:pPr>
    </w:p>
    <w:tbl>
      <w:tblPr>
        <w:tblW w:w="9933" w:type="dxa"/>
        <w:tblInd w:w="-15" w:type="dxa"/>
        <w:tblLayout w:type="fixed"/>
        <w:tblLook w:val="04A0" w:firstRow="1" w:lastRow="0" w:firstColumn="1" w:lastColumn="0" w:noHBand="0" w:noVBand="1"/>
      </w:tblPr>
      <w:tblGrid>
        <w:gridCol w:w="9933"/>
      </w:tblGrid>
      <w:tr w:rsidR="00CC7344" w14:paraId="5F2F4B90" w14:textId="77777777" w:rsidTr="00B260B8">
        <w:trPr>
          <w:trHeight w:val="699"/>
        </w:trPr>
        <w:tc>
          <w:tcPr>
            <w:tcW w:w="9933" w:type="dxa"/>
            <w:tcBorders>
              <w:top w:val="single" w:sz="4" w:space="0" w:color="000000"/>
              <w:left w:val="single" w:sz="4" w:space="0" w:color="000000"/>
              <w:bottom w:val="single" w:sz="4" w:space="0" w:color="000000"/>
              <w:right w:val="single" w:sz="4" w:space="0" w:color="000000"/>
            </w:tcBorders>
            <w:vAlign w:val="center"/>
          </w:tcPr>
          <w:p w14:paraId="353F79C5" w14:textId="77777777" w:rsidR="00CC7344" w:rsidRDefault="00CC7344" w:rsidP="001F1535">
            <w:pPr>
              <w:jc w:val="center"/>
              <w:rPr>
                <w:b/>
                <w:i/>
                <w:iCs/>
                <w:sz w:val="24"/>
                <w:szCs w:val="24"/>
              </w:rPr>
            </w:pPr>
            <w:bookmarkStart w:id="2" w:name="_Hlk194344690"/>
            <w:r>
              <w:rPr>
                <w:b/>
                <w:bCs/>
                <w:sz w:val="24"/>
                <w:szCs w:val="24"/>
              </w:rPr>
              <w:br w:type="page"/>
              <w:t xml:space="preserve">ALLEGATO B: </w:t>
            </w:r>
            <w:r>
              <w:rPr>
                <w:b/>
                <w:sz w:val="24"/>
                <w:szCs w:val="24"/>
              </w:rPr>
              <w:t>GRIGLIA DI VALUTAZIONE DEI TITOLI PER ESPERTO</w:t>
            </w:r>
          </w:p>
        </w:tc>
      </w:tr>
      <w:tr w:rsidR="00CC7344" w14:paraId="53CACA10" w14:textId="77777777" w:rsidTr="00B260B8">
        <w:tc>
          <w:tcPr>
            <w:tcW w:w="9933" w:type="dxa"/>
            <w:tcBorders>
              <w:top w:val="single" w:sz="4" w:space="0" w:color="000000"/>
              <w:left w:val="single" w:sz="4" w:space="0" w:color="000000"/>
              <w:bottom w:val="single" w:sz="4" w:space="0" w:color="000000"/>
              <w:right w:val="single" w:sz="4" w:space="0" w:color="000000"/>
            </w:tcBorders>
            <w:vAlign w:val="center"/>
            <w:hideMark/>
          </w:tcPr>
          <w:p w14:paraId="3472BAB7" w14:textId="77777777" w:rsidR="00CC7344" w:rsidRDefault="00CC7344" w:rsidP="001F1535">
            <w:pPr>
              <w:snapToGrid w:val="0"/>
              <w:rPr>
                <w:b/>
                <w:sz w:val="22"/>
                <w:szCs w:val="22"/>
              </w:rPr>
            </w:pPr>
            <w:r>
              <w:rPr>
                <w:b/>
                <w:sz w:val="22"/>
                <w:szCs w:val="22"/>
                <w:u w:val="single"/>
              </w:rPr>
              <w:t>Criteri di ammissione:</w:t>
            </w:r>
            <w:r>
              <w:rPr>
                <w:b/>
                <w:sz w:val="22"/>
                <w:szCs w:val="22"/>
              </w:rPr>
              <w:t xml:space="preserve"> </w:t>
            </w:r>
          </w:p>
          <w:p w14:paraId="3071CB6F" w14:textId="1B714FCB" w:rsidR="00CC7344" w:rsidRDefault="00CC7344" w:rsidP="00235B06">
            <w:pPr>
              <w:pStyle w:val="Paragrafoelenco"/>
              <w:numPr>
                <w:ilvl w:val="0"/>
                <w:numId w:val="3"/>
              </w:numPr>
              <w:rPr>
                <w:b/>
              </w:rPr>
            </w:pPr>
            <w:r>
              <w:rPr>
                <w:b/>
                <w:sz w:val="22"/>
                <w:szCs w:val="22"/>
              </w:rPr>
              <w:t>essere in possesso dei requisiti di cui all’articolo 9 per il ruolo per cui si presenta domanda</w:t>
            </w:r>
          </w:p>
          <w:p w14:paraId="189629B5" w14:textId="77777777" w:rsidR="00CC7344" w:rsidRDefault="00CC7344" w:rsidP="00235B06">
            <w:pPr>
              <w:pStyle w:val="Paragrafoelenco"/>
              <w:numPr>
                <w:ilvl w:val="0"/>
                <w:numId w:val="3"/>
              </w:numPr>
              <w:rPr>
                <w:b/>
              </w:rPr>
            </w:pPr>
            <w:r>
              <w:rPr>
                <w:b/>
                <w:sz w:val="22"/>
                <w:szCs w:val="22"/>
              </w:rPr>
              <w:t>essere docente interno per tutto il periodo dell’incarico</w:t>
            </w:r>
          </w:p>
        </w:tc>
      </w:tr>
    </w:tbl>
    <w:tbl>
      <w:tblPr>
        <w:tblStyle w:val="Grigliatabella2"/>
        <w:tblW w:w="9918" w:type="dxa"/>
        <w:tblLook w:val="04A0" w:firstRow="1" w:lastRow="0" w:firstColumn="1" w:lastColumn="0" w:noHBand="0" w:noVBand="1"/>
      </w:tblPr>
      <w:tblGrid>
        <w:gridCol w:w="7366"/>
        <w:gridCol w:w="2552"/>
      </w:tblGrid>
      <w:tr w:rsidR="00B260B8" w:rsidRPr="00B260B8" w14:paraId="04DEF1E9" w14:textId="77777777" w:rsidTr="00B260B8">
        <w:tc>
          <w:tcPr>
            <w:tcW w:w="7366" w:type="dxa"/>
            <w:shd w:val="clear" w:color="auto" w:fill="8EAADB"/>
          </w:tcPr>
          <w:bookmarkEnd w:id="2"/>
          <w:p w14:paraId="1D3FE0F2"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b/>
                <w:bCs/>
                <w:color w:val="000000"/>
                <w:sz w:val="18"/>
                <w:szCs w:val="18"/>
              </w:rPr>
              <w:t>Valutazione traccia programmatica</w:t>
            </w:r>
          </w:p>
        </w:tc>
        <w:tc>
          <w:tcPr>
            <w:tcW w:w="2552" w:type="dxa"/>
            <w:shd w:val="clear" w:color="auto" w:fill="8EAADB"/>
          </w:tcPr>
          <w:p w14:paraId="36A5774F" w14:textId="77777777" w:rsidR="00B260B8" w:rsidRPr="00B260B8" w:rsidRDefault="00B260B8" w:rsidP="00B260B8">
            <w:pPr>
              <w:spacing w:after="48" w:line="248" w:lineRule="auto"/>
              <w:ind w:left="-5" w:hanging="10"/>
              <w:jc w:val="both"/>
              <w:rPr>
                <w:rFonts w:asciiTheme="minorHAnsi" w:eastAsia="Garamond" w:hAnsiTheme="minorHAnsi" w:cstheme="minorHAnsi"/>
                <w:b/>
                <w:bCs/>
                <w:color w:val="000000"/>
                <w:sz w:val="18"/>
                <w:szCs w:val="18"/>
              </w:rPr>
            </w:pPr>
            <w:r w:rsidRPr="00B260B8">
              <w:rPr>
                <w:rFonts w:asciiTheme="minorHAnsi" w:eastAsia="Garamond" w:hAnsiTheme="minorHAnsi" w:cstheme="minorHAnsi"/>
                <w:b/>
                <w:bCs/>
                <w:color w:val="000000"/>
                <w:sz w:val="18"/>
                <w:szCs w:val="18"/>
              </w:rPr>
              <w:t>Punteggio</w:t>
            </w:r>
          </w:p>
        </w:tc>
      </w:tr>
      <w:tr w:rsidR="00B260B8" w:rsidRPr="00B260B8" w14:paraId="11E9B2FB" w14:textId="77777777" w:rsidTr="00B260B8">
        <w:tc>
          <w:tcPr>
            <w:tcW w:w="7366" w:type="dxa"/>
          </w:tcPr>
          <w:p w14:paraId="77F333CF"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Pertinenza della traccia programmatica all’intervento formativo:</w:t>
            </w:r>
          </w:p>
          <w:p w14:paraId="481786EE" w14:textId="77777777" w:rsidR="00B260B8" w:rsidRPr="00B260B8" w:rsidRDefault="00B260B8" w:rsidP="00235B06">
            <w:pPr>
              <w:numPr>
                <w:ilvl w:val="0"/>
                <w:numId w:val="10"/>
              </w:numPr>
              <w:spacing w:after="48" w:line="248" w:lineRule="auto"/>
              <w:ind w:right="3"/>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Chiarezza nella descrizione delle attività pianificate nelle loro successive fasi;</w:t>
            </w:r>
          </w:p>
          <w:p w14:paraId="49A046AE" w14:textId="77777777" w:rsidR="00B260B8" w:rsidRPr="00B260B8" w:rsidRDefault="00B260B8" w:rsidP="00235B06">
            <w:pPr>
              <w:numPr>
                <w:ilvl w:val="0"/>
                <w:numId w:val="9"/>
              </w:numPr>
              <w:spacing w:after="48" w:line="248" w:lineRule="auto"/>
              <w:ind w:right="3"/>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Livello di innovatività del progetto formativo;</w:t>
            </w:r>
          </w:p>
          <w:p w14:paraId="24C46278" w14:textId="77777777" w:rsidR="00B260B8" w:rsidRPr="00B260B8" w:rsidRDefault="00B260B8" w:rsidP="00235B06">
            <w:pPr>
              <w:numPr>
                <w:ilvl w:val="0"/>
                <w:numId w:val="9"/>
              </w:numPr>
              <w:spacing w:after="48" w:line="248" w:lineRule="auto"/>
              <w:ind w:right="3"/>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Riproducibilità delle attività formative pianificate anche all’interno della prassi lavorativa quotidiana (didattica / gestionale /amministrativa.);</w:t>
            </w:r>
          </w:p>
          <w:p w14:paraId="1D026698" w14:textId="77777777" w:rsidR="00B260B8" w:rsidRPr="00B260B8" w:rsidRDefault="00B260B8" w:rsidP="00235B06">
            <w:pPr>
              <w:numPr>
                <w:ilvl w:val="0"/>
                <w:numId w:val="9"/>
              </w:numPr>
              <w:spacing w:after="48" w:line="248" w:lineRule="auto"/>
              <w:ind w:right="3"/>
              <w:contextualSpacing/>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Validità del quadro di riferimento teorico e metodologico;</w:t>
            </w:r>
          </w:p>
          <w:p w14:paraId="00269643" w14:textId="77777777" w:rsidR="00B260B8" w:rsidRPr="00B260B8" w:rsidRDefault="00B260B8" w:rsidP="00235B06">
            <w:pPr>
              <w:numPr>
                <w:ilvl w:val="0"/>
                <w:numId w:val="9"/>
              </w:numPr>
              <w:spacing w:after="48" w:line="248" w:lineRule="auto"/>
              <w:ind w:right="3"/>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Qualità della documentazione didattico – formativa di supporto ad incontri (materiale multimediale /slide – schemi – mappe concettuali originali/sitografia di riferimento)</w:t>
            </w:r>
          </w:p>
        </w:tc>
        <w:tc>
          <w:tcPr>
            <w:tcW w:w="2552" w:type="dxa"/>
          </w:tcPr>
          <w:p w14:paraId="635F2EED"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Massimo punti 4 per ogni voce </w:t>
            </w:r>
          </w:p>
          <w:p w14:paraId="559828D8"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fino ad un massimo</w:t>
            </w:r>
          </w:p>
          <w:p w14:paraId="4963BA2A"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di 20 punti</w:t>
            </w:r>
          </w:p>
        </w:tc>
      </w:tr>
      <w:tr w:rsidR="00B260B8" w:rsidRPr="00B260B8" w14:paraId="26FF1BF0" w14:textId="77777777" w:rsidTr="00B260B8">
        <w:tc>
          <w:tcPr>
            <w:tcW w:w="7366" w:type="dxa"/>
            <w:shd w:val="clear" w:color="auto" w:fill="8EAADB"/>
          </w:tcPr>
          <w:p w14:paraId="4D83F2DE"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b/>
                <w:bCs/>
                <w:color w:val="000000"/>
                <w:sz w:val="18"/>
                <w:szCs w:val="18"/>
              </w:rPr>
              <w:t>Valutazione esperienze professionali</w:t>
            </w:r>
          </w:p>
        </w:tc>
        <w:tc>
          <w:tcPr>
            <w:tcW w:w="2552" w:type="dxa"/>
            <w:shd w:val="clear" w:color="auto" w:fill="8EAADB"/>
          </w:tcPr>
          <w:p w14:paraId="5A090484"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573FA457" w14:textId="77777777" w:rsidTr="00B260B8">
        <w:tc>
          <w:tcPr>
            <w:tcW w:w="7366" w:type="dxa"/>
          </w:tcPr>
          <w:p w14:paraId="23DF93D1"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a. Incarichi di docente/relatore in corsi di formazione destinati a gruppi di allievi di scuola primaria/secondaria, espressamente indirizzati all’approfondimento degli argomenti inerenti all’area tematica per cui si propone candidatura, organizzati da Università, INDIRE, Uffici centrali o periferici del MIUR (USR/UST), Istituzioni Scolastiche, centri di ricerca e enti di formazione e associazioni accreditati dal MIUR, ISFOL, FORMEZ, INVALSI, da Enti e dalle Regioni, PON FSE</w:t>
            </w:r>
          </w:p>
        </w:tc>
        <w:tc>
          <w:tcPr>
            <w:tcW w:w="2552" w:type="dxa"/>
          </w:tcPr>
          <w:p w14:paraId="5336734B"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Punti 4 per ogni incarico, </w:t>
            </w:r>
          </w:p>
          <w:p w14:paraId="6AF1F131"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fino a un massimo di </w:t>
            </w:r>
          </w:p>
          <w:p w14:paraId="5EBEC2AF"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12 punti</w:t>
            </w:r>
          </w:p>
        </w:tc>
      </w:tr>
      <w:tr w:rsidR="00B260B8" w:rsidRPr="00B260B8" w14:paraId="6153B182" w14:textId="77777777" w:rsidTr="00B260B8">
        <w:tc>
          <w:tcPr>
            <w:tcW w:w="7366" w:type="dxa"/>
          </w:tcPr>
          <w:p w14:paraId="3F90859B"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b. Altri incarichi di docente/relatore/tutor in corsi di formazione destinati a gruppi di allievi di scuola primaria/secondaria, organizzati da Università, INDIRE, Uffici centrali o periferici del MIUR (USR/UST), Istituzioni Scolastiche, centri di ricerca e enti di formazione e associazioni accreditati dal MIUR, ISFOL, FORMEZ, INVALSI, da Enti e dalle Regioni, PON FSE</w:t>
            </w:r>
          </w:p>
        </w:tc>
        <w:tc>
          <w:tcPr>
            <w:tcW w:w="2552" w:type="dxa"/>
          </w:tcPr>
          <w:p w14:paraId="266269A5"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Punti 2 per ogni incarico, </w:t>
            </w:r>
          </w:p>
          <w:p w14:paraId="287BACB8"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fino a un massimo di </w:t>
            </w:r>
          </w:p>
          <w:p w14:paraId="2B9DD727"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6 punti</w:t>
            </w:r>
          </w:p>
        </w:tc>
      </w:tr>
      <w:tr w:rsidR="00B260B8" w:rsidRPr="00B260B8" w14:paraId="11404D32" w14:textId="77777777" w:rsidTr="00B260B8">
        <w:tc>
          <w:tcPr>
            <w:tcW w:w="7366" w:type="dxa"/>
          </w:tcPr>
          <w:p w14:paraId="62CDA6DC"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c. Esperienze documentate di partecipazione a progetti regionali, nazionali e/o internazionali in qualità di docenti, progettisti, coordinatori e/o referenti, su tematiche inerenti all’area per cui si propone candidatura, </w:t>
            </w:r>
          </w:p>
        </w:tc>
        <w:tc>
          <w:tcPr>
            <w:tcW w:w="2552" w:type="dxa"/>
          </w:tcPr>
          <w:p w14:paraId="06872F93"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Punti 3 per ogni annualità, </w:t>
            </w:r>
          </w:p>
          <w:p w14:paraId="0B38D23A"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fino a un massimo di </w:t>
            </w:r>
          </w:p>
          <w:p w14:paraId="1DE5BAE9"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12 punti</w:t>
            </w:r>
          </w:p>
        </w:tc>
      </w:tr>
      <w:tr w:rsidR="00B260B8" w:rsidRPr="00B260B8" w14:paraId="3675174B" w14:textId="77777777" w:rsidTr="00B260B8">
        <w:tc>
          <w:tcPr>
            <w:tcW w:w="7366" w:type="dxa"/>
          </w:tcPr>
          <w:p w14:paraId="6ADE34C1"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d. Pubblicazioni cartacee o multimediali e contenuti didattici cartacei o digitali che affrontino argomenti inerenti alla tematica per cui si propone candidatura</w:t>
            </w:r>
          </w:p>
        </w:tc>
        <w:tc>
          <w:tcPr>
            <w:tcW w:w="2552" w:type="dxa"/>
          </w:tcPr>
          <w:p w14:paraId="699AB5CA"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Minimo 2 punti </w:t>
            </w:r>
          </w:p>
          <w:p w14:paraId="6F3CF2F4"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fino ad un massimo di </w:t>
            </w:r>
          </w:p>
          <w:p w14:paraId="10415C0D"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12 punti</w:t>
            </w:r>
          </w:p>
        </w:tc>
      </w:tr>
      <w:tr w:rsidR="00B260B8" w:rsidRPr="00B260B8" w14:paraId="4DEF07DB" w14:textId="77777777" w:rsidTr="00B260B8">
        <w:tc>
          <w:tcPr>
            <w:tcW w:w="7366" w:type="dxa"/>
          </w:tcPr>
          <w:p w14:paraId="450B7768"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e. Anzianità di servizio svolto nel profilo/ruolo di attuale appartenenza</w:t>
            </w:r>
          </w:p>
        </w:tc>
        <w:tc>
          <w:tcPr>
            <w:tcW w:w="2552" w:type="dxa"/>
          </w:tcPr>
          <w:p w14:paraId="63F09E7B"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Punti 2 per ogni anno,</w:t>
            </w:r>
          </w:p>
          <w:p w14:paraId="20FCBC63"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fino a un massimo di </w:t>
            </w:r>
          </w:p>
          <w:p w14:paraId="1AD3E46E"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10 punti</w:t>
            </w:r>
          </w:p>
        </w:tc>
      </w:tr>
      <w:tr w:rsidR="00B260B8" w:rsidRPr="00B260B8" w14:paraId="6E6E48C0" w14:textId="77777777" w:rsidTr="00B260B8">
        <w:tc>
          <w:tcPr>
            <w:tcW w:w="7366" w:type="dxa"/>
            <w:shd w:val="clear" w:color="auto" w:fill="8EAADB"/>
          </w:tcPr>
          <w:p w14:paraId="660D49BA"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b/>
                <w:bCs/>
                <w:color w:val="000000"/>
                <w:sz w:val="18"/>
                <w:szCs w:val="18"/>
              </w:rPr>
              <w:t>Valutazione titoli culturali</w:t>
            </w:r>
          </w:p>
        </w:tc>
        <w:tc>
          <w:tcPr>
            <w:tcW w:w="2552" w:type="dxa"/>
            <w:shd w:val="clear" w:color="auto" w:fill="8EAADB"/>
          </w:tcPr>
          <w:p w14:paraId="26D2575D"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51C4B3FD" w14:textId="77777777" w:rsidTr="00B260B8">
        <w:tc>
          <w:tcPr>
            <w:tcW w:w="7366" w:type="dxa"/>
          </w:tcPr>
          <w:p w14:paraId="17E9CFE9"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f. Punteggio del Diploma di Laurea (vecchio ordinamento, Specialistica o Magistrale): fino a 105 punti 12 - da 106 a 110 punti 14 - 110 e lode punti 15</w:t>
            </w:r>
          </w:p>
        </w:tc>
        <w:tc>
          <w:tcPr>
            <w:tcW w:w="2552" w:type="dxa"/>
          </w:tcPr>
          <w:p w14:paraId="7FD9CF52"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Massimo </w:t>
            </w:r>
          </w:p>
          <w:p w14:paraId="61F36709"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punti 15</w:t>
            </w:r>
          </w:p>
        </w:tc>
      </w:tr>
      <w:tr w:rsidR="00B260B8" w:rsidRPr="00B260B8" w14:paraId="7E6C6661" w14:textId="77777777" w:rsidTr="00B260B8">
        <w:tc>
          <w:tcPr>
            <w:tcW w:w="7366" w:type="dxa"/>
          </w:tcPr>
          <w:p w14:paraId="0239C416"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g. Altro Diploma di laurea (vecchio ordinamento, Triennale, Specialistica o Magistrale), Dottorato di ricerca</w:t>
            </w:r>
          </w:p>
        </w:tc>
        <w:tc>
          <w:tcPr>
            <w:tcW w:w="2552" w:type="dxa"/>
          </w:tcPr>
          <w:p w14:paraId="7D2424EE"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Punti 5</w:t>
            </w:r>
          </w:p>
          <w:p w14:paraId="6EA9AD5B"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00E4C9AB" w14:textId="77777777" w:rsidTr="00B260B8">
        <w:tc>
          <w:tcPr>
            <w:tcW w:w="7366" w:type="dxa"/>
          </w:tcPr>
          <w:p w14:paraId="1FA08DDA"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h. Possesso di attestati di Corsi di Specializzazione, master di 1° e 2° livello attinenti all’area tematica di riferimento, EIPASS, ECDL ed equipollenti, Certificazione Inglese B2 o superiore</w:t>
            </w:r>
          </w:p>
        </w:tc>
        <w:tc>
          <w:tcPr>
            <w:tcW w:w="2552" w:type="dxa"/>
          </w:tcPr>
          <w:p w14:paraId="6D6EAC59"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Punti 2 per ogni corso </w:t>
            </w:r>
          </w:p>
          <w:p w14:paraId="49D6CF76"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fino a un massimo di </w:t>
            </w:r>
          </w:p>
          <w:p w14:paraId="50E1C8E5"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8 punti</w:t>
            </w:r>
          </w:p>
        </w:tc>
      </w:tr>
      <w:tr w:rsidR="00B260B8" w:rsidRPr="00B260B8" w14:paraId="52D87CE0" w14:textId="77777777" w:rsidTr="00B260B8">
        <w:tc>
          <w:tcPr>
            <w:tcW w:w="7366" w:type="dxa"/>
            <w:shd w:val="clear" w:color="auto" w:fill="8EAADB"/>
          </w:tcPr>
          <w:p w14:paraId="64195BBE"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b/>
                <w:bCs/>
                <w:color w:val="000000"/>
                <w:sz w:val="18"/>
                <w:szCs w:val="18"/>
              </w:rPr>
              <w:t xml:space="preserve">TOTALE </w:t>
            </w:r>
          </w:p>
        </w:tc>
        <w:tc>
          <w:tcPr>
            <w:tcW w:w="2552" w:type="dxa"/>
            <w:shd w:val="clear" w:color="auto" w:fill="8EAADB"/>
          </w:tcPr>
          <w:p w14:paraId="3BE171D3"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b/>
                <w:bCs/>
                <w:color w:val="000000"/>
                <w:sz w:val="18"/>
                <w:szCs w:val="18"/>
              </w:rPr>
              <w:t>100 PUNTI</w:t>
            </w:r>
          </w:p>
        </w:tc>
      </w:tr>
    </w:tbl>
    <w:p w14:paraId="3EBFD047" w14:textId="77777777" w:rsidR="00CC7344" w:rsidRDefault="00CC7344" w:rsidP="00CC7344">
      <w:pPr>
        <w:autoSpaceDE w:val="0"/>
        <w:spacing w:after="200"/>
        <w:mirrorIndents/>
        <w:rPr>
          <w:rFonts w:ascii="Arial" w:eastAsiaTheme="minorEastAsia" w:hAnsi="Arial" w:cs="Arial"/>
          <w:sz w:val="18"/>
          <w:szCs w:val="18"/>
        </w:rPr>
      </w:pPr>
    </w:p>
    <w:p w14:paraId="3ECABF5D" w14:textId="77777777" w:rsidR="00B54E9C" w:rsidRDefault="00B54E9C" w:rsidP="00B54E9C">
      <w:pPr>
        <w:autoSpaceDE w:val="0"/>
        <w:ind w:left="6249" w:firstLine="708"/>
        <w:jc w:val="both"/>
        <w:rPr>
          <w:rFonts w:ascii="Arial" w:hAnsi="Arial" w:cs="Arial"/>
          <w:sz w:val="18"/>
          <w:szCs w:val="18"/>
        </w:rPr>
      </w:pPr>
    </w:p>
    <w:p w14:paraId="031C2429" w14:textId="77777777" w:rsidR="00B54E9C" w:rsidRDefault="00B54E9C" w:rsidP="00B54E9C">
      <w:pPr>
        <w:autoSpaceDE w:val="0"/>
        <w:ind w:left="6249" w:firstLine="708"/>
        <w:jc w:val="both"/>
        <w:rPr>
          <w:rFonts w:ascii="Arial" w:hAnsi="Arial" w:cs="Arial"/>
          <w:sz w:val="18"/>
          <w:szCs w:val="18"/>
        </w:rPr>
      </w:pPr>
    </w:p>
    <w:p w14:paraId="69A3F669" w14:textId="77777777" w:rsidR="00B54E9C" w:rsidRDefault="00B54E9C" w:rsidP="00B54E9C">
      <w:pPr>
        <w:autoSpaceDE w:val="0"/>
        <w:ind w:left="6249" w:firstLine="708"/>
        <w:jc w:val="both"/>
        <w:rPr>
          <w:rFonts w:ascii="Arial" w:hAnsi="Arial" w:cs="Arial"/>
          <w:sz w:val="18"/>
          <w:szCs w:val="18"/>
        </w:rPr>
      </w:pPr>
    </w:p>
    <w:p w14:paraId="5230F8DB" w14:textId="77777777" w:rsidR="00B54E9C" w:rsidRDefault="00B54E9C" w:rsidP="00B54E9C">
      <w:pPr>
        <w:autoSpaceDE w:val="0"/>
        <w:ind w:left="6249" w:firstLine="708"/>
        <w:jc w:val="both"/>
        <w:rPr>
          <w:rFonts w:ascii="Arial" w:hAnsi="Arial" w:cs="Arial"/>
          <w:sz w:val="18"/>
          <w:szCs w:val="18"/>
        </w:rPr>
      </w:pPr>
    </w:p>
    <w:p w14:paraId="7ABC84EC" w14:textId="77777777" w:rsidR="00B54E9C" w:rsidRDefault="00B54E9C" w:rsidP="00B260B8">
      <w:pPr>
        <w:autoSpaceDE w:val="0"/>
        <w:rPr>
          <w:rFonts w:ascii="Arial" w:hAnsi="Arial" w:cs="Arial"/>
          <w:sz w:val="18"/>
          <w:szCs w:val="18"/>
        </w:rPr>
      </w:pPr>
    </w:p>
    <w:tbl>
      <w:tblPr>
        <w:tblW w:w="9933" w:type="dxa"/>
        <w:tblInd w:w="-15" w:type="dxa"/>
        <w:tblLayout w:type="fixed"/>
        <w:tblLook w:val="04A0" w:firstRow="1" w:lastRow="0" w:firstColumn="1" w:lastColumn="0" w:noHBand="0" w:noVBand="1"/>
      </w:tblPr>
      <w:tblGrid>
        <w:gridCol w:w="9933"/>
      </w:tblGrid>
      <w:tr w:rsidR="00B260B8" w14:paraId="60AB3CD6" w14:textId="77777777" w:rsidTr="00E9413D">
        <w:trPr>
          <w:trHeight w:val="699"/>
        </w:trPr>
        <w:tc>
          <w:tcPr>
            <w:tcW w:w="9933" w:type="dxa"/>
            <w:tcBorders>
              <w:top w:val="single" w:sz="4" w:space="0" w:color="000000"/>
              <w:left w:val="single" w:sz="4" w:space="0" w:color="000000"/>
              <w:bottom w:val="single" w:sz="4" w:space="0" w:color="000000"/>
              <w:right w:val="single" w:sz="4" w:space="0" w:color="000000"/>
            </w:tcBorders>
            <w:vAlign w:val="center"/>
          </w:tcPr>
          <w:p w14:paraId="22A9A1A7" w14:textId="7CAE496E" w:rsidR="00B260B8" w:rsidRDefault="00B260B8" w:rsidP="00E9413D">
            <w:pPr>
              <w:jc w:val="center"/>
              <w:rPr>
                <w:b/>
                <w:i/>
                <w:iCs/>
                <w:sz w:val="24"/>
                <w:szCs w:val="24"/>
              </w:rPr>
            </w:pPr>
            <w:r>
              <w:rPr>
                <w:b/>
                <w:bCs/>
                <w:sz w:val="24"/>
                <w:szCs w:val="24"/>
              </w:rPr>
              <w:br w:type="page"/>
              <w:t xml:space="preserve">ALLEGATO B: </w:t>
            </w:r>
            <w:r>
              <w:rPr>
                <w:b/>
                <w:sz w:val="24"/>
                <w:szCs w:val="24"/>
              </w:rPr>
              <w:t xml:space="preserve">GRIGLIA DI </w:t>
            </w:r>
            <w:r w:rsidR="004E5FDC">
              <w:rPr>
                <w:b/>
                <w:sz w:val="24"/>
                <w:szCs w:val="24"/>
              </w:rPr>
              <w:t xml:space="preserve">AUTO </w:t>
            </w:r>
            <w:r>
              <w:rPr>
                <w:b/>
                <w:sz w:val="24"/>
                <w:szCs w:val="24"/>
              </w:rPr>
              <w:t>VALUTAZIONE DEI TITOLI PER ESPERTO</w:t>
            </w:r>
          </w:p>
        </w:tc>
      </w:tr>
      <w:tr w:rsidR="00B260B8" w14:paraId="562C26F3" w14:textId="77777777" w:rsidTr="00E9413D">
        <w:tc>
          <w:tcPr>
            <w:tcW w:w="9933" w:type="dxa"/>
            <w:tcBorders>
              <w:top w:val="single" w:sz="4" w:space="0" w:color="000000"/>
              <w:left w:val="single" w:sz="4" w:space="0" w:color="000000"/>
              <w:bottom w:val="single" w:sz="4" w:space="0" w:color="000000"/>
              <w:right w:val="single" w:sz="4" w:space="0" w:color="000000"/>
            </w:tcBorders>
            <w:vAlign w:val="center"/>
            <w:hideMark/>
          </w:tcPr>
          <w:p w14:paraId="2449CE49" w14:textId="77777777" w:rsidR="00B260B8" w:rsidRDefault="00B260B8" w:rsidP="00E9413D">
            <w:pPr>
              <w:snapToGrid w:val="0"/>
              <w:rPr>
                <w:b/>
                <w:sz w:val="22"/>
                <w:szCs w:val="22"/>
              </w:rPr>
            </w:pPr>
            <w:r>
              <w:rPr>
                <w:b/>
                <w:sz w:val="22"/>
                <w:szCs w:val="22"/>
                <w:u w:val="single"/>
              </w:rPr>
              <w:t>Criteri di ammissione:</w:t>
            </w:r>
            <w:r>
              <w:rPr>
                <w:b/>
                <w:sz w:val="22"/>
                <w:szCs w:val="22"/>
              </w:rPr>
              <w:t xml:space="preserve"> </w:t>
            </w:r>
          </w:p>
          <w:p w14:paraId="3E7B999E" w14:textId="77777777" w:rsidR="00B260B8" w:rsidRDefault="00B260B8" w:rsidP="00235B06">
            <w:pPr>
              <w:pStyle w:val="Paragrafoelenco"/>
              <w:numPr>
                <w:ilvl w:val="0"/>
                <w:numId w:val="3"/>
              </w:numPr>
              <w:rPr>
                <w:b/>
              </w:rPr>
            </w:pPr>
            <w:r>
              <w:rPr>
                <w:b/>
                <w:sz w:val="22"/>
                <w:szCs w:val="22"/>
              </w:rPr>
              <w:t>essere in possesso dei requisiti di cui all’articolo 9 per il ruolo per cui si presenta domanda</w:t>
            </w:r>
          </w:p>
          <w:p w14:paraId="26C106BC" w14:textId="77777777" w:rsidR="00B260B8" w:rsidRDefault="00B260B8" w:rsidP="00235B06">
            <w:pPr>
              <w:pStyle w:val="Paragrafoelenco"/>
              <w:numPr>
                <w:ilvl w:val="0"/>
                <w:numId w:val="3"/>
              </w:numPr>
              <w:rPr>
                <w:b/>
              </w:rPr>
            </w:pPr>
            <w:r>
              <w:rPr>
                <w:b/>
                <w:sz w:val="22"/>
                <w:szCs w:val="22"/>
              </w:rPr>
              <w:t>essere docente interno per tutto il periodo dell’incarico</w:t>
            </w:r>
          </w:p>
        </w:tc>
      </w:tr>
    </w:tbl>
    <w:tbl>
      <w:tblPr>
        <w:tblStyle w:val="Grigliatabella2"/>
        <w:tblW w:w="9918" w:type="dxa"/>
        <w:tblLook w:val="04A0" w:firstRow="1" w:lastRow="0" w:firstColumn="1" w:lastColumn="0" w:noHBand="0" w:noVBand="1"/>
      </w:tblPr>
      <w:tblGrid>
        <w:gridCol w:w="7366"/>
        <w:gridCol w:w="2552"/>
      </w:tblGrid>
      <w:tr w:rsidR="00B260B8" w:rsidRPr="00B260B8" w14:paraId="320C75ED" w14:textId="77777777" w:rsidTr="00E9413D">
        <w:tc>
          <w:tcPr>
            <w:tcW w:w="7366" w:type="dxa"/>
            <w:shd w:val="clear" w:color="auto" w:fill="8EAADB"/>
          </w:tcPr>
          <w:p w14:paraId="4F5E3061"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b/>
                <w:bCs/>
                <w:color w:val="000000"/>
                <w:sz w:val="18"/>
                <w:szCs w:val="18"/>
              </w:rPr>
              <w:t>Valutazione traccia programmatica</w:t>
            </w:r>
          </w:p>
        </w:tc>
        <w:tc>
          <w:tcPr>
            <w:tcW w:w="2552" w:type="dxa"/>
            <w:shd w:val="clear" w:color="auto" w:fill="8EAADB"/>
          </w:tcPr>
          <w:p w14:paraId="6B72E6C8" w14:textId="77777777" w:rsidR="00B260B8" w:rsidRPr="00B260B8" w:rsidRDefault="00B260B8" w:rsidP="00E9413D">
            <w:pPr>
              <w:spacing w:after="48" w:line="248" w:lineRule="auto"/>
              <w:ind w:left="-5" w:hanging="10"/>
              <w:jc w:val="both"/>
              <w:rPr>
                <w:rFonts w:asciiTheme="minorHAnsi" w:eastAsia="Garamond" w:hAnsiTheme="minorHAnsi" w:cstheme="minorHAnsi"/>
                <w:b/>
                <w:bCs/>
                <w:color w:val="000000"/>
                <w:sz w:val="18"/>
                <w:szCs w:val="18"/>
              </w:rPr>
            </w:pPr>
            <w:r w:rsidRPr="00B260B8">
              <w:rPr>
                <w:rFonts w:asciiTheme="minorHAnsi" w:eastAsia="Garamond" w:hAnsiTheme="minorHAnsi" w:cstheme="minorHAnsi"/>
                <w:b/>
                <w:bCs/>
                <w:color w:val="000000"/>
                <w:sz w:val="18"/>
                <w:szCs w:val="18"/>
              </w:rPr>
              <w:t>Punteggio</w:t>
            </w:r>
          </w:p>
        </w:tc>
      </w:tr>
      <w:tr w:rsidR="00B260B8" w:rsidRPr="00B260B8" w14:paraId="22056851" w14:textId="77777777" w:rsidTr="00E9413D">
        <w:tc>
          <w:tcPr>
            <w:tcW w:w="7366" w:type="dxa"/>
          </w:tcPr>
          <w:p w14:paraId="2314D4E6"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Pertinenza della traccia programmatica all’intervento formativo:</w:t>
            </w:r>
          </w:p>
          <w:p w14:paraId="71384030" w14:textId="77777777" w:rsidR="00B260B8" w:rsidRPr="00B260B8" w:rsidRDefault="00B260B8" w:rsidP="00235B06">
            <w:pPr>
              <w:numPr>
                <w:ilvl w:val="0"/>
                <w:numId w:val="10"/>
              </w:numPr>
              <w:spacing w:after="48" w:line="248" w:lineRule="auto"/>
              <w:ind w:right="3"/>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Chiarezza nella descrizione delle attività pianificate nelle loro successive fasi;</w:t>
            </w:r>
          </w:p>
          <w:p w14:paraId="160359F7" w14:textId="77777777" w:rsidR="00B260B8" w:rsidRPr="00B260B8" w:rsidRDefault="00B260B8" w:rsidP="00235B06">
            <w:pPr>
              <w:numPr>
                <w:ilvl w:val="0"/>
                <w:numId w:val="9"/>
              </w:numPr>
              <w:spacing w:after="48" w:line="248" w:lineRule="auto"/>
              <w:ind w:right="3"/>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Livello di innovatività del progetto formativo;</w:t>
            </w:r>
          </w:p>
          <w:p w14:paraId="199F1B32" w14:textId="77777777" w:rsidR="00B260B8" w:rsidRPr="00B260B8" w:rsidRDefault="00B260B8" w:rsidP="00235B06">
            <w:pPr>
              <w:numPr>
                <w:ilvl w:val="0"/>
                <w:numId w:val="9"/>
              </w:numPr>
              <w:spacing w:after="48" w:line="248" w:lineRule="auto"/>
              <w:ind w:right="3"/>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Riproducibilità delle attività formative pianificate anche all’interno della prassi lavorativa quotidiana (didattica / gestionale /amministrativa.);</w:t>
            </w:r>
          </w:p>
          <w:p w14:paraId="07E30510" w14:textId="77777777" w:rsidR="00B260B8" w:rsidRPr="00B260B8" w:rsidRDefault="00B260B8" w:rsidP="00235B06">
            <w:pPr>
              <w:numPr>
                <w:ilvl w:val="0"/>
                <w:numId w:val="9"/>
              </w:numPr>
              <w:spacing w:after="48" w:line="248" w:lineRule="auto"/>
              <w:ind w:right="3"/>
              <w:contextualSpacing/>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Validità del quadro di riferimento teorico e metodologico;</w:t>
            </w:r>
          </w:p>
          <w:p w14:paraId="2B45FD9F" w14:textId="77777777" w:rsidR="00B260B8" w:rsidRPr="00B260B8" w:rsidRDefault="00B260B8" w:rsidP="00235B06">
            <w:pPr>
              <w:numPr>
                <w:ilvl w:val="0"/>
                <w:numId w:val="9"/>
              </w:numPr>
              <w:spacing w:after="48" w:line="248" w:lineRule="auto"/>
              <w:ind w:right="3"/>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Qualità della documentazione didattico – formativa di supporto ad incontri (materiale multimediale /slide – schemi – mappe concettuali originali/sitografia di riferimento)</w:t>
            </w:r>
          </w:p>
        </w:tc>
        <w:tc>
          <w:tcPr>
            <w:tcW w:w="2552" w:type="dxa"/>
          </w:tcPr>
          <w:p w14:paraId="337B735C" w14:textId="70578261"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Pr>
                <w:rFonts w:asciiTheme="minorHAnsi" w:eastAsia="Garamond" w:hAnsiTheme="minorHAnsi" w:cstheme="minorHAnsi"/>
                <w:color w:val="000000"/>
                <w:sz w:val="18"/>
                <w:szCs w:val="18"/>
              </w:rPr>
              <w:t>A discrezione della dirigenza e/o della commissione valutazione titoli</w:t>
            </w:r>
          </w:p>
        </w:tc>
      </w:tr>
      <w:tr w:rsidR="00B260B8" w:rsidRPr="00B260B8" w14:paraId="1EC581A4" w14:textId="77777777" w:rsidTr="00E9413D">
        <w:tc>
          <w:tcPr>
            <w:tcW w:w="7366" w:type="dxa"/>
            <w:shd w:val="clear" w:color="auto" w:fill="8EAADB"/>
          </w:tcPr>
          <w:p w14:paraId="447FA160"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b/>
                <w:bCs/>
                <w:color w:val="000000"/>
                <w:sz w:val="18"/>
                <w:szCs w:val="18"/>
              </w:rPr>
              <w:t>Valutazione esperienze professionali</w:t>
            </w:r>
          </w:p>
        </w:tc>
        <w:tc>
          <w:tcPr>
            <w:tcW w:w="2552" w:type="dxa"/>
            <w:shd w:val="clear" w:color="auto" w:fill="8EAADB"/>
          </w:tcPr>
          <w:p w14:paraId="6F5EB152"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0738788F" w14:textId="77777777" w:rsidTr="00E9413D">
        <w:tc>
          <w:tcPr>
            <w:tcW w:w="7366" w:type="dxa"/>
          </w:tcPr>
          <w:p w14:paraId="1A0B24F5"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a. Incarichi di docente/relatore in corsi di formazione destinati a gruppi di allievi di scuola primaria/secondaria, espressamente indirizzati all’approfondimento degli argomenti inerenti all’area tematica per cui si propone candidatura, organizzati da Università, INDIRE, Uffici centrali o periferici del MIUR (USR/UST), Istituzioni Scolastiche, centri di ricerca e enti di formazione e associazioni accreditati dal MIUR, ISFOL, FORMEZ, INVALSI, da Enti e dalle Regioni, PON FSE</w:t>
            </w:r>
          </w:p>
        </w:tc>
        <w:tc>
          <w:tcPr>
            <w:tcW w:w="2552" w:type="dxa"/>
          </w:tcPr>
          <w:p w14:paraId="13ADA24F" w14:textId="79797661"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665ED537" w14:textId="77777777" w:rsidTr="00E9413D">
        <w:tc>
          <w:tcPr>
            <w:tcW w:w="7366" w:type="dxa"/>
          </w:tcPr>
          <w:p w14:paraId="1C75C0D8"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b. Altri incarichi di docente/relatore/tutor in corsi di formazione destinati a gruppi di allievi di scuola primaria/secondaria, organizzati da Università, INDIRE, Uffici centrali o periferici del MIUR (USR/UST), Istituzioni Scolastiche, centri di ricerca e enti di formazione e associazioni accreditati dal MIUR, ISFOL, FORMEZ, INVALSI, da Enti e dalle Regioni, PON FSE</w:t>
            </w:r>
          </w:p>
        </w:tc>
        <w:tc>
          <w:tcPr>
            <w:tcW w:w="2552" w:type="dxa"/>
          </w:tcPr>
          <w:p w14:paraId="14B106CE" w14:textId="43BF603F"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2621A9F7" w14:textId="77777777" w:rsidTr="00E9413D">
        <w:tc>
          <w:tcPr>
            <w:tcW w:w="7366" w:type="dxa"/>
          </w:tcPr>
          <w:p w14:paraId="5F268AA7"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 xml:space="preserve">c. Esperienze documentate di partecipazione a progetti regionali, nazionali e/o internazionali in qualità di docenti, progettisti, coordinatori e/o referenti, su tematiche inerenti all’area per cui si propone candidatura, </w:t>
            </w:r>
          </w:p>
        </w:tc>
        <w:tc>
          <w:tcPr>
            <w:tcW w:w="2552" w:type="dxa"/>
          </w:tcPr>
          <w:p w14:paraId="3E5A37F6" w14:textId="1FDC383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50C88641" w14:textId="77777777" w:rsidTr="00E9413D">
        <w:tc>
          <w:tcPr>
            <w:tcW w:w="7366" w:type="dxa"/>
          </w:tcPr>
          <w:p w14:paraId="74823B26"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d. Pubblicazioni cartacee o multimediali e contenuti didattici cartacei o digitali che affrontino argomenti inerenti alla tematica per cui si propone candidatura</w:t>
            </w:r>
          </w:p>
        </w:tc>
        <w:tc>
          <w:tcPr>
            <w:tcW w:w="2552" w:type="dxa"/>
          </w:tcPr>
          <w:p w14:paraId="5090743F" w14:textId="5E655BF6"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22151FD3" w14:textId="77777777" w:rsidTr="00E9413D">
        <w:tc>
          <w:tcPr>
            <w:tcW w:w="7366" w:type="dxa"/>
          </w:tcPr>
          <w:p w14:paraId="37D33EA2"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e. Anzianità di servizio svolto nel profilo/ruolo di attuale appartenenza</w:t>
            </w:r>
          </w:p>
        </w:tc>
        <w:tc>
          <w:tcPr>
            <w:tcW w:w="2552" w:type="dxa"/>
          </w:tcPr>
          <w:p w14:paraId="7E0BB469" w14:textId="7185DF3B"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402133EB" w14:textId="77777777" w:rsidTr="00E9413D">
        <w:tc>
          <w:tcPr>
            <w:tcW w:w="7366" w:type="dxa"/>
            <w:shd w:val="clear" w:color="auto" w:fill="8EAADB"/>
          </w:tcPr>
          <w:p w14:paraId="1F72A8E9"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b/>
                <w:bCs/>
                <w:color w:val="000000"/>
                <w:sz w:val="18"/>
                <w:szCs w:val="18"/>
              </w:rPr>
              <w:t>Valutazione titoli culturali</w:t>
            </w:r>
          </w:p>
        </w:tc>
        <w:tc>
          <w:tcPr>
            <w:tcW w:w="2552" w:type="dxa"/>
            <w:shd w:val="clear" w:color="auto" w:fill="8EAADB"/>
          </w:tcPr>
          <w:p w14:paraId="0CC6C286"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0AB99140" w14:textId="77777777" w:rsidTr="00E9413D">
        <w:tc>
          <w:tcPr>
            <w:tcW w:w="7366" w:type="dxa"/>
          </w:tcPr>
          <w:p w14:paraId="54D1A2C6"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f. Punteggio del Diploma di Laurea (vecchio ordinamento, Specialistica o Magistrale): fino a 105 punti 12 - da 106 a 110 punti 14 - 110 e lode punti 15</w:t>
            </w:r>
          </w:p>
        </w:tc>
        <w:tc>
          <w:tcPr>
            <w:tcW w:w="2552" w:type="dxa"/>
          </w:tcPr>
          <w:p w14:paraId="06D73FDC" w14:textId="37D1C5BB"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15BC91FF" w14:textId="77777777" w:rsidTr="00E9413D">
        <w:tc>
          <w:tcPr>
            <w:tcW w:w="7366" w:type="dxa"/>
          </w:tcPr>
          <w:p w14:paraId="0C05EBD1"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g. Altro Diploma di laurea (vecchio ordinamento, Triennale, Specialistica o Magistrale), Dottorato di ricerca</w:t>
            </w:r>
          </w:p>
        </w:tc>
        <w:tc>
          <w:tcPr>
            <w:tcW w:w="2552" w:type="dxa"/>
          </w:tcPr>
          <w:p w14:paraId="26729B4D" w14:textId="77777777" w:rsidR="00B260B8" w:rsidRPr="00B260B8" w:rsidRDefault="00B260B8" w:rsidP="00B260B8">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790E306F" w14:textId="77777777" w:rsidTr="00E9413D">
        <w:tc>
          <w:tcPr>
            <w:tcW w:w="7366" w:type="dxa"/>
          </w:tcPr>
          <w:p w14:paraId="7E399FE0"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color w:val="000000"/>
                <w:sz w:val="18"/>
                <w:szCs w:val="18"/>
              </w:rPr>
              <w:t>h. Possesso di attestati di Corsi di Specializzazione, master di 1° e 2° livello attinenti all’area tematica di riferimento, EIPASS, ECDL ed equipollenti, Certificazione Inglese B2 o superiore</w:t>
            </w:r>
          </w:p>
        </w:tc>
        <w:tc>
          <w:tcPr>
            <w:tcW w:w="2552" w:type="dxa"/>
          </w:tcPr>
          <w:p w14:paraId="36265EC3" w14:textId="059B74F9"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p>
        </w:tc>
      </w:tr>
      <w:tr w:rsidR="00B260B8" w:rsidRPr="00B260B8" w14:paraId="445BD0B2" w14:textId="77777777" w:rsidTr="00E9413D">
        <w:tc>
          <w:tcPr>
            <w:tcW w:w="7366" w:type="dxa"/>
            <w:shd w:val="clear" w:color="auto" w:fill="8EAADB"/>
          </w:tcPr>
          <w:p w14:paraId="30650B1C"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b/>
                <w:bCs/>
                <w:color w:val="000000"/>
                <w:sz w:val="18"/>
                <w:szCs w:val="18"/>
              </w:rPr>
              <w:t xml:space="preserve">TOTALE </w:t>
            </w:r>
          </w:p>
        </w:tc>
        <w:tc>
          <w:tcPr>
            <w:tcW w:w="2552" w:type="dxa"/>
            <w:shd w:val="clear" w:color="auto" w:fill="8EAADB"/>
          </w:tcPr>
          <w:p w14:paraId="2F680385" w14:textId="77777777" w:rsidR="00B260B8" w:rsidRPr="00B260B8" w:rsidRDefault="00B260B8" w:rsidP="00E9413D">
            <w:pPr>
              <w:spacing w:after="48" w:line="248" w:lineRule="auto"/>
              <w:ind w:left="-5" w:hanging="10"/>
              <w:jc w:val="both"/>
              <w:rPr>
                <w:rFonts w:asciiTheme="minorHAnsi" w:eastAsia="Garamond" w:hAnsiTheme="minorHAnsi" w:cstheme="minorHAnsi"/>
                <w:color w:val="000000"/>
                <w:sz w:val="18"/>
                <w:szCs w:val="18"/>
              </w:rPr>
            </w:pPr>
            <w:r w:rsidRPr="00B260B8">
              <w:rPr>
                <w:rFonts w:asciiTheme="minorHAnsi" w:eastAsia="Garamond" w:hAnsiTheme="minorHAnsi" w:cstheme="minorHAnsi"/>
                <w:b/>
                <w:bCs/>
                <w:color w:val="000000"/>
                <w:sz w:val="18"/>
                <w:szCs w:val="18"/>
              </w:rPr>
              <w:t>100 PUNTI</w:t>
            </w:r>
          </w:p>
        </w:tc>
      </w:tr>
    </w:tbl>
    <w:p w14:paraId="2D443923" w14:textId="77777777" w:rsidR="00B54E9C" w:rsidRDefault="00B54E9C" w:rsidP="00B260B8">
      <w:pPr>
        <w:autoSpaceDE w:val="0"/>
        <w:jc w:val="both"/>
        <w:rPr>
          <w:rFonts w:ascii="Arial" w:hAnsi="Arial" w:cs="Arial"/>
          <w:sz w:val="18"/>
          <w:szCs w:val="18"/>
        </w:rPr>
      </w:pPr>
    </w:p>
    <w:p w14:paraId="2D50C0AB" w14:textId="77777777" w:rsidR="00B54E9C" w:rsidRDefault="00B54E9C" w:rsidP="00B54E9C">
      <w:pPr>
        <w:autoSpaceDE w:val="0"/>
        <w:ind w:left="6249" w:firstLine="708"/>
        <w:jc w:val="both"/>
        <w:rPr>
          <w:rFonts w:ascii="Arial" w:hAnsi="Arial" w:cs="Arial"/>
          <w:sz w:val="18"/>
          <w:szCs w:val="18"/>
        </w:rPr>
      </w:pPr>
    </w:p>
    <w:p w14:paraId="0DFC2881" w14:textId="77777777" w:rsidR="00B54E9C" w:rsidRDefault="00B54E9C" w:rsidP="00B54E9C">
      <w:pPr>
        <w:autoSpaceDE w:val="0"/>
        <w:ind w:left="6249" w:firstLine="708"/>
        <w:jc w:val="both"/>
        <w:rPr>
          <w:rFonts w:ascii="Arial" w:hAnsi="Arial" w:cs="Arial"/>
          <w:sz w:val="18"/>
          <w:szCs w:val="18"/>
        </w:rPr>
      </w:pPr>
    </w:p>
    <w:p w14:paraId="1DAAA22D" w14:textId="77777777" w:rsidR="00B54E9C" w:rsidRDefault="00B54E9C" w:rsidP="00B54E9C">
      <w:pPr>
        <w:autoSpaceDE w:val="0"/>
        <w:ind w:left="6249" w:firstLine="708"/>
        <w:jc w:val="both"/>
        <w:rPr>
          <w:rFonts w:ascii="Arial" w:hAnsi="Arial" w:cs="Arial"/>
          <w:sz w:val="18"/>
          <w:szCs w:val="18"/>
        </w:rPr>
      </w:pPr>
    </w:p>
    <w:p w14:paraId="361C4C80" w14:textId="77777777" w:rsidR="00B54E9C" w:rsidRDefault="00B54E9C" w:rsidP="00B54E9C">
      <w:pPr>
        <w:autoSpaceDE w:val="0"/>
        <w:ind w:left="6249" w:firstLine="708"/>
        <w:jc w:val="both"/>
        <w:rPr>
          <w:rFonts w:ascii="Arial" w:hAnsi="Arial" w:cs="Arial"/>
          <w:sz w:val="18"/>
          <w:szCs w:val="18"/>
        </w:rPr>
      </w:pPr>
    </w:p>
    <w:p w14:paraId="76AF8E28" w14:textId="77777777" w:rsidR="00B54E9C" w:rsidRDefault="00B54E9C" w:rsidP="00B54E9C">
      <w:pPr>
        <w:autoSpaceDE w:val="0"/>
        <w:ind w:left="6249" w:firstLine="708"/>
        <w:jc w:val="both"/>
        <w:rPr>
          <w:rFonts w:ascii="Arial" w:hAnsi="Arial" w:cs="Arial"/>
          <w:sz w:val="18"/>
          <w:szCs w:val="18"/>
        </w:rPr>
      </w:pPr>
    </w:p>
    <w:p w14:paraId="47ED958F" w14:textId="77777777" w:rsidR="00B54E9C" w:rsidRDefault="00B54E9C" w:rsidP="00B54E9C">
      <w:pPr>
        <w:autoSpaceDE w:val="0"/>
        <w:ind w:left="6249" w:firstLine="708"/>
        <w:jc w:val="both"/>
        <w:rPr>
          <w:rFonts w:ascii="Arial" w:hAnsi="Arial" w:cs="Arial"/>
          <w:sz w:val="18"/>
          <w:szCs w:val="18"/>
        </w:rPr>
      </w:pPr>
    </w:p>
    <w:p w14:paraId="008F60B3" w14:textId="77777777" w:rsidR="00B54E9C" w:rsidRDefault="00B54E9C" w:rsidP="00B54E9C">
      <w:pPr>
        <w:autoSpaceDE w:val="0"/>
        <w:ind w:left="6249" w:firstLine="708"/>
        <w:jc w:val="both"/>
        <w:rPr>
          <w:rFonts w:ascii="Arial" w:hAnsi="Arial" w:cs="Arial"/>
          <w:sz w:val="18"/>
          <w:szCs w:val="18"/>
        </w:rPr>
      </w:pPr>
    </w:p>
    <w:p w14:paraId="177D6D06" w14:textId="77777777" w:rsidR="00B54E9C" w:rsidRDefault="00B54E9C" w:rsidP="00B54E9C">
      <w:pPr>
        <w:autoSpaceDE w:val="0"/>
        <w:ind w:left="6249" w:firstLine="708"/>
        <w:jc w:val="both"/>
        <w:rPr>
          <w:rFonts w:ascii="Arial" w:hAnsi="Arial" w:cs="Arial"/>
          <w:sz w:val="18"/>
          <w:szCs w:val="18"/>
        </w:rPr>
      </w:pPr>
    </w:p>
    <w:p w14:paraId="41CC4949" w14:textId="77777777" w:rsidR="00B54E9C" w:rsidRDefault="00B54E9C" w:rsidP="00B54E9C">
      <w:pPr>
        <w:autoSpaceDE w:val="0"/>
        <w:ind w:left="6249" w:firstLine="708"/>
        <w:jc w:val="both"/>
        <w:rPr>
          <w:rFonts w:ascii="Arial" w:hAnsi="Arial" w:cs="Arial"/>
          <w:sz w:val="18"/>
          <w:szCs w:val="18"/>
        </w:rPr>
      </w:pPr>
    </w:p>
    <w:p w14:paraId="55244D26" w14:textId="77777777" w:rsidR="00B54E9C" w:rsidRDefault="00B54E9C" w:rsidP="00B54E9C">
      <w:pPr>
        <w:autoSpaceDE w:val="0"/>
        <w:ind w:left="6249" w:firstLine="708"/>
        <w:jc w:val="both"/>
        <w:rPr>
          <w:rFonts w:ascii="Arial" w:hAnsi="Arial" w:cs="Arial"/>
          <w:sz w:val="18"/>
          <w:szCs w:val="18"/>
        </w:rPr>
      </w:pPr>
    </w:p>
    <w:p w14:paraId="733B0330" w14:textId="77777777" w:rsidR="00B54E9C" w:rsidRDefault="00B54E9C" w:rsidP="00B260B8">
      <w:pPr>
        <w:autoSpaceDE w:val="0"/>
        <w:jc w:val="both"/>
        <w:rPr>
          <w:rFonts w:ascii="Arial" w:hAnsi="Arial" w:cs="Arial"/>
          <w:sz w:val="18"/>
          <w:szCs w:val="18"/>
        </w:rPr>
      </w:pPr>
    </w:p>
    <w:p w14:paraId="39F645A5" w14:textId="77777777" w:rsidR="00B54E9C" w:rsidRDefault="00B54E9C" w:rsidP="00B54E9C">
      <w:pPr>
        <w:autoSpaceDE w:val="0"/>
        <w:ind w:left="6249" w:firstLine="708"/>
        <w:jc w:val="both"/>
        <w:rPr>
          <w:rFonts w:ascii="Arial" w:hAnsi="Arial" w:cs="Arial"/>
          <w:sz w:val="18"/>
          <w:szCs w:val="18"/>
        </w:rPr>
      </w:pPr>
    </w:p>
    <w:p w14:paraId="48C89893" w14:textId="77777777" w:rsidR="00B54E9C" w:rsidRDefault="00B54E9C" w:rsidP="00B260B8">
      <w:pPr>
        <w:autoSpaceDE w:val="0"/>
        <w:jc w:val="both"/>
        <w:rPr>
          <w:rFonts w:ascii="Arial" w:hAnsi="Arial" w:cs="Arial"/>
          <w:sz w:val="18"/>
          <w:szCs w:val="18"/>
        </w:rPr>
      </w:pPr>
    </w:p>
    <w:p w14:paraId="52921F89" w14:textId="77777777" w:rsidR="00B54E9C" w:rsidRDefault="00B54E9C" w:rsidP="00B54E9C">
      <w:pPr>
        <w:autoSpaceDE w:val="0"/>
        <w:ind w:left="6249" w:firstLine="708"/>
        <w:jc w:val="both"/>
        <w:rPr>
          <w:rFonts w:ascii="Arial" w:hAnsi="Arial" w:cs="Arial"/>
          <w:sz w:val="18"/>
          <w:szCs w:val="18"/>
        </w:rPr>
      </w:pPr>
    </w:p>
    <w:p w14:paraId="18042D09" w14:textId="6504267D" w:rsidR="00ED206B" w:rsidRPr="00F83EBD" w:rsidRDefault="00B54E9C" w:rsidP="00E73908">
      <w:pPr>
        <w:autoSpaceDE w:val="0"/>
        <w:autoSpaceDN w:val="0"/>
        <w:adjustRightInd w:val="0"/>
        <w:jc w:val="both"/>
        <w:rPr>
          <w:rFonts w:asciiTheme="minorHAnsi" w:hAnsiTheme="minorHAnsi" w:cstheme="minorHAnsi"/>
          <w:i/>
          <w:iCs/>
          <w:sz w:val="24"/>
          <w:szCs w:val="24"/>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 xml:space="preserve">DI </w:t>
      </w:r>
      <w:r w:rsidR="008B07FE">
        <w:rPr>
          <w:rFonts w:ascii="Calibri" w:eastAsia="Calibri" w:hAnsi="Calibri" w:cs="Calibri"/>
          <w:b/>
          <w:i/>
          <w:iCs/>
          <w:sz w:val="24"/>
          <w:szCs w:val="24"/>
          <w:lang w:eastAsia="en-US"/>
        </w:rPr>
        <w:t>ESPERTO</w:t>
      </w:r>
      <w:r>
        <w:rPr>
          <w:rFonts w:ascii="Calibri" w:eastAsia="Calibri" w:hAnsi="Calibri" w:cs="Calibri"/>
          <w:b/>
          <w:i/>
          <w:iCs/>
          <w:sz w:val="24"/>
          <w:szCs w:val="24"/>
          <w:lang w:eastAsia="en-US"/>
        </w:rPr>
        <w:t xml:space="preserve"> A VALERE SU:</w:t>
      </w:r>
      <w:r w:rsidR="00E73908">
        <w:rPr>
          <w:rFonts w:ascii="Calibri" w:eastAsia="Calibri" w:hAnsi="Calibri" w:cs="Calibri"/>
          <w:b/>
          <w:i/>
          <w:iCs/>
          <w:sz w:val="24"/>
          <w:szCs w:val="24"/>
          <w:lang w:eastAsia="en-US"/>
        </w:rPr>
        <w:t xml:space="preserve"> </w:t>
      </w:r>
      <w:r w:rsidR="00ED206B" w:rsidRPr="00F83EBD">
        <w:rPr>
          <w:rFonts w:asciiTheme="minorHAnsi" w:hAnsiTheme="minorHAnsi" w:cstheme="minorHAnsi"/>
          <w:i/>
          <w:iCs/>
          <w:sz w:val="24"/>
          <w:szCs w:val="24"/>
        </w:rPr>
        <w:t>Fondi Strutturali Europei – Programma Nazionale “Scuola e competenze” 2021-2027. Priorità 01 – Scuola e Competenze (FSE+) – Fondo Sociale Europeo Plus – Obiettivo Specifico ESO4.6 – Azione A1 – Sotto azione ESO4.6. A1.B e</w:t>
      </w:r>
      <w:r w:rsidR="00ED206B" w:rsidRPr="00F83EBD">
        <w:rPr>
          <w:rFonts w:asciiTheme="minorHAnsi" w:hAnsiTheme="minorHAnsi" w:cstheme="minorHAnsi"/>
        </w:rPr>
        <w:t xml:space="preserve"> </w:t>
      </w:r>
      <w:r w:rsidR="00ED206B" w:rsidRPr="00F83EBD">
        <w:rPr>
          <w:rFonts w:asciiTheme="minorHAnsi" w:hAnsiTheme="minorHAnsi" w:cstheme="minorHAnsi"/>
          <w:i/>
          <w:iCs/>
          <w:sz w:val="24"/>
          <w:szCs w:val="24"/>
        </w:rPr>
        <w:t>Sotto azione ESO4.6. A1.C. - Azione A2 – Sotto azione ESO4.6. A2.B e Sotto azione ESO4.6. A2.C – Avviso Prot. 0136777 del 09/10/2024, interventi integrati di riduzione dell’abbandono scolastico e per il potenziamento delle competenze nelle istituzioni scolastiche delle regioni del Centro-Nord, nell’ambito del Programma Nazionale “PN Scuola e competenze 2021-2027”, in attuazione del regolamento (UE) 2021/1060 e del Programma operativo complementare “Per la Scuola” 2014-2020</w:t>
      </w:r>
    </w:p>
    <w:p w14:paraId="4683431B" w14:textId="77777777" w:rsidR="00E73908" w:rsidRPr="00E73908" w:rsidRDefault="00E73908" w:rsidP="00E73908">
      <w:pPr>
        <w:keepNext/>
        <w:keepLines/>
        <w:widowControl w:val="0"/>
        <w:outlineLvl w:val="5"/>
        <w:rPr>
          <w:rFonts w:ascii="Calibri" w:eastAsia="Calibri" w:hAnsi="Calibri" w:cs="Calibri"/>
          <w:bCs/>
          <w:i/>
          <w:iCs/>
          <w:lang w:eastAsia="en-US"/>
        </w:rPr>
      </w:pPr>
      <w:r w:rsidRPr="00E73908">
        <w:rPr>
          <w:rFonts w:ascii="Calibri" w:eastAsia="Calibri" w:hAnsi="Calibri" w:cs="Calibri"/>
          <w:bCs/>
          <w:i/>
          <w:iCs/>
          <w:lang w:eastAsia="en-US"/>
        </w:rPr>
        <w:t xml:space="preserve">CUP A1: C74D2400135007 </w:t>
      </w:r>
    </w:p>
    <w:p w14:paraId="34B237DA" w14:textId="77777777" w:rsidR="00E73908" w:rsidRPr="00E73908" w:rsidRDefault="00E73908" w:rsidP="00E73908">
      <w:pPr>
        <w:keepNext/>
        <w:keepLines/>
        <w:widowControl w:val="0"/>
        <w:outlineLvl w:val="5"/>
        <w:rPr>
          <w:rFonts w:ascii="Calibri" w:eastAsia="Calibri" w:hAnsi="Calibri" w:cs="Calibri"/>
          <w:bCs/>
          <w:i/>
          <w:iCs/>
          <w:lang w:eastAsia="en-US"/>
        </w:rPr>
      </w:pPr>
      <w:r w:rsidRPr="00E73908">
        <w:rPr>
          <w:rFonts w:ascii="Calibri" w:eastAsia="Calibri" w:hAnsi="Calibri" w:cs="Calibri"/>
          <w:bCs/>
          <w:i/>
          <w:iCs/>
          <w:lang w:eastAsia="en-US"/>
        </w:rPr>
        <w:t xml:space="preserve">CUP A2: C74D2400136007 </w:t>
      </w:r>
    </w:p>
    <w:p w14:paraId="34158641" w14:textId="77777777" w:rsidR="00E73908" w:rsidRPr="00E73908" w:rsidRDefault="00E73908" w:rsidP="00E73908">
      <w:pPr>
        <w:keepNext/>
        <w:keepLines/>
        <w:widowControl w:val="0"/>
        <w:outlineLvl w:val="5"/>
        <w:rPr>
          <w:rFonts w:ascii="Calibri" w:eastAsia="Calibri" w:hAnsi="Calibri" w:cs="Calibri"/>
          <w:bCs/>
          <w:i/>
          <w:iCs/>
          <w:lang w:eastAsia="en-US"/>
        </w:rPr>
      </w:pPr>
      <w:r w:rsidRPr="00E73908">
        <w:rPr>
          <w:rFonts w:ascii="Calibri" w:eastAsia="Calibri" w:hAnsi="Calibri" w:cs="Calibri"/>
          <w:bCs/>
          <w:i/>
          <w:iCs/>
          <w:lang w:eastAsia="en-US"/>
        </w:rPr>
        <w:t>CODICE PROGETTO: ESO4.</w:t>
      </w:r>
      <w:proofErr w:type="gramStart"/>
      <w:r w:rsidRPr="00E73908">
        <w:rPr>
          <w:rFonts w:ascii="Calibri" w:eastAsia="Calibri" w:hAnsi="Calibri" w:cs="Calibri"/>
          <w:bCs/>
          <w:i/>
          <w:iCs/>
          <w:lang w:eastAsia="en-US"/>
        </w:rPr>
        <w:t>6.A</w:t>
      </w:r>
      <w:proofErr w:type="gramEnd"/>
      <w:r w:rsidRPr="00E73908">
        <w:rPr>
          <w:rFonts w:ascii="Calibri" w:eastAsia="Calibri" w:hAnsi="Calibri" w:cs="Calibri"/>
          <w:bCs/>
          <w:i/>
          <w:iCs/>
          <w:lang w:eastAsia="en-US"/>
        </w:rPr>
        <w:t xml:space="preserve">1.B_FSEPN-LA-2024-23 </w:t>
      </w:r>
    </w:p>
    <w:p w14:paraId="38CC4035" w14:textId="77777777" w:rsidR="00E73908" w:rsidRPr="00E73908" w:rsidRDefault="00E73908" w:rsidP="00E73908">
      <w:pPr>
        <w:keepNext/>
        <w:keepLines/>
        <w:widowControl w:val="0"/>
        <w:outlineLvl w:val="5"/>
        <w:rPr>
          <w:rFonts w:ascii="Calibri" w:eastAsia="Calibri" w:hAnsi="Calibri" w:cs="Calibri"/>
          <w:bCs/>
          <w:i/>
          <w:iCs/>
          <w:lang w:eastAsia="en-US"/>
        </w:rPr>
      </w:pPr>
      <w:r w:rsidRPr="00E73908">
        <w:rPr>
          <w:rFonts w:ascii="Calibri" w:eastAsia="Calibri" w:hAnsi="Calibri" w:cs="Calibri"/>
          <w:bCs/>
          <w:i/>
          <w:iCs/>
          <w:lang w:eastAsia="en-US"/>
        </w:rPr>
        <w:t>CODICE PROGETTO: ESO4.</w:t>
      </w:r>
      <w:proofErr w:type="gramStart"/>
      <w:r w:rsidRPr="00E73908">
        <w:rPr>
          <w:rFonts w:ascii="Calibri" w:eastAsia="Calibri" w:hAnsi="Calibri" w:cs="Calibri"/>
          <w:bCs/>
          <w:i/>
          <w:iCs/>
          <w:lang w:eastAsia="en-US"/>
        </w:rPr>
        <w:t>6.A</w:t>
      </w:r>
      <w:proofErr w:type="gramEnd"/>
      <w:r w:rsidRPr="00E73908">
        <w:rPr>
          <w:rFonts w:ascii="Calibri" w:eastAsia="Calibri" w:hAnsi="Calibri" w:cs="Calibri"/>
          <w:bCs/>
          <w:i/>
          <w:iCs/>
          <w:lang w:eastAsia="en-US"/>
        </w:rPr>
        <w:t xml:space="preserve">2.B-FSEPN-LA-2024-13 </w:t>
      </w:r>
    </w:p>
    <w:p w14:paraId="0EC80DDE" w14:textId="77777777" w:rsidR="00E73908" w:rsidRPr="00E73908" w:rsidRDefault="00E73908" w:rsidP="00E73908">
      <w:pPr>
        <w:keepNext/>
        <w:keepLines/>
        <w:widowControl w:val="0"/>
        <w:outlineLvl w:val="5"/>
        <w:rPr>
          <w:rFonts w:ascii="Calibri" w:eastAsia="Calibri" w:hAnsi="Calibri" w:cs="Calibri"/>
          <w:bCs/>
          <w:i/>
          <w:iCs/>
          <w:lang w:eastAsia="en-US"/>
        </w:rPr>
      </w:pPr>
      <w:r w:rsidRPr="00E73908">
        <w:rPr>
          <w:rFonts w:ascii="Calibri" w:eastAsia="Calibri" w:hAnsi="Calibri" w:cs="Calibri"/>
          <w:bCs/>
          <w:i/>
          <w:iCs/>
          <w:lang w:eastAsia="en-US"/>
        </w:rPr>
        <w:t>ESO4.</w:t>
      </w:r>
      <w:proofErr w:type="gramStart"/>
      <w:r w:rsidRPr="00E73908">
        <w:rPr>
          <w:rFonts w:ascii="Calibri" w:eastAsia="Calibri" w:hAnsi="Calibri" w:cs="Calibri"/>
          <w:bCs/>
          <w:i/>
          <w:iCs/>
          <w:lang w:eastAsia="en-US"/>
        </w:rPr>
        <w:t>6.A</w:t>
      </w:r>
      <w:proofErr w:type="gramEnd"/>
      <w:r w:rsidRPr="00E73908">
        <w:rPr>
          <w:rFonts w:ascii="Calibri" w:eastAsia="Calibri" w:hAnsi="Calibri" w:cs="Calibri"/>
          <w:bCs/>
          <w:i/>
          <w:iCs/>
          <w:lang w:eastAsia="en-US"/>
        </w:rPr>
        <w:t xml:space="preserve">1.B – Titolo: “AGENDA ARDEA 2” </w:t>
      </w:r>
    </w:p>
    <w:p w14:paraId="2BC8C49B" w14:textId="77777777" w:rsidR="00E73908" w:rsidRPr="00E73908" w:rsidRDefault="00E73908" w:rsidP="00E73908">
      <w:pPr>
        <w:keepNext/>
        <w:keepLines/>
        <w:widowControl w:val="0"/>
        <w:outlineLvl w:val="5"/>
        <w:rPr>
          <w:rFonts w:ascii="Calibri" w:eastAsia="Calibri" w:hAnsi="Calibri" w:cs="Calibri"/>
          <w:bCs/>
          <w:i/>
          <w:iCs/>
          <w:sz w:val="24"/>
          <w:szCs w:val="24"/>
          <w:lang w:eastAsia="en-US"/>
        </w:rPr>
      </w:pPr>
      <w:r w:rsidRPr="00E73908">
        <w:rPr>
          <w:rFonts w:ascii="Calibri" w:eastAsia="Calibri" w:hAnsi="Calibri" w:cs="Calibri"/>
          <w:bCs/>
          <w:i/>
          <w:iCs/>
          <w:lang w:eastAsia="en-US"/>
        </w:rPr>
        <w:t>ESO4.</w:t>
      </w:r>
      <w:proofErr w:type="gramStart"/>
      <w:r w:rsidRPr="00E73908">
        <w:rPr>
          <w:rFonts w:ascii="Calibri" w:eastAsia="Calibri" w:hAnsi="Calibri" w:cs="Calibri"/>
          <w:bCs/>
          <w:i/>
          <w:iCs/>
          <w:lang w:eastAsia="en-US"/>
        </w:rPr>
        <w:t>6.A</w:t>
      </w:r>
      <w:proofErr w:type="gramEnd"/>
      <w:r w:rsidRPr="00E73908">
        <w:rPr>
          <w:rFonts w:ascii="Calibri" w:eastAsia="Calibri" w:hAnsi="Calibri" w:cs="Calibri"/>
          <w:bCs/>
          <w:i/>
          <w:iCs/>
          <w:lang w:eastAsia="en-US"/>
        </w:rPr>
        <w:t>2.B – Titolo: “AGENDA ARDEA2</w:t>
      </w:r>
      <w:r w:rsidRPr="00E73908">
        <w:rPr>
          <w:rFonts w:ascii="Calibri" w:eastAsia="Calibri" w:hAnsi="Calibri" w:cs="Calibri"/>
          <w:bCs/>
          <w:i/>
          <w:iCs/>
          <w:sz w:val="24"/>
          <w:szCs w:val="24"/>
          <w:lang w:eastAsia="en-US"/>
        </w:rPr>
        <w:t xml:space="preserve">” </w:t>
      </w:r>
    </w:p>
    <w:p w14:paraId="502B48AC" w14:textId="77777777" w:rsidR="00E73908" w:rsidRPr="00E73908" w:rsidRDefault="00E73908" w:rsidP="00E73908">
      <w:pPr>
        <w:keepNext/>
        <w:keepLines/>
        <w:widowControl w:val="0"/>
        <w:outlineLvl w:val="5"/>
        <w:rPr>
          <w:rFonts w:ascii="Calibri" w:eastAsia="Calibri" w:hAnsi="Calibri" w:cs="Calibri"/>
          <w:bCs/>
          <w:i/>
          <w:iCs/>
          <w:sz w:val="24"/>
          <w:szCs w:val="24"/>
          <w:lang w:eastAsia="en-US"/>
        </w:rPr>
      </w:pPr>
      <w:r w:rsidRPr="00E73908">
        <w:rPr>
          <w:rFonts w:ascii="Calibri" w:eastAsia="Calibri" w:hAnsi="Calibri" w:cs="Calibri"/>
          <w:bCs/>
          <w:i/>
          <w:iCs/>
          <w:sz w:val="24"/>
          <w:szCs w:val="24"/>
          <w:lang w:eastAsia="en-US"/>
        </w:rPr>
        <w:t xml:space="preserve"> </w:t>
      </w:r>
    </w:p>
    <w:p w14:paraId="00337AAB" w14:textId="77777777" w:rsidR="00B54E9C" w:rsidRPr="00746ABA" w:rsidRDefault="00B54E9C" w:rsidP="00B54E9C">
      <w:pPr>
        <w:keepNext/>
        <w:keepLines/>
        <w:widowControl w:val="0"/>
        <w:outlineLvl w:val="5"/>
        <w:rPr>
          <w:rFonts w:asciiTheme="minorHAnsi" w:eastAsia="Arial" w:hAnsiTheme="minorHAnsi" w:cstheme="minorHAnsi"/>
          <w:b/>
          <w:bCs/>
          <w:sz w:val="24"/>
          <w:szCs w:val="24"/>
        </w:rPr>
      </w:pPr>
    </w:p>
    <w:p w14:paraId="51F5A944" w14:textId="77777777" w:rsidR="00B54E9C" w:rsidRPr="00746ABA" w:rsidRDefault="00B54E9C" w:rsidP="00B54E9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586B89EB" w14:textId="77777777" w:rsidR="00B54E9C" w:rsidRPr="00746ABA" w:rsidRDefault="00B54E9C" w:rsidP="00B54E9C">
      <w:pPr>
        <w:keepNext/>
        <w:keepLines/>
        <w:widowControl w:val="0"/>
        <w:outlineLvl w:val="5"/>
        <w:rPr>
          <w:rFonts w:asciiTheme="minorHAnsi" w:eastAsia="Arial" w:hAnsiTheme="minorHAnsi"/>
          <w:b/>
          <w:bCs/>
          <w:sz w:val="22"/>
          <w:szCs w:val="22"/>
        </w:rPr>
      </w:pPr>
    </w:p>
    <w:p w14:paraId="3096DA08" w14:textId="77777777" w:rsidR="00B54E9C" w:rsidRPr="00746ABA" w:rsidRDefault="00B54E9C" w:rsidP="00B54E9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263740B2" w14:textId="77777777" w:rsidR="00B54E9C" w:rsidRPr="00746ABA" w:rsidRDefault="00B54E9C" w:rsidP="00B54E9C">
      <w:pPr>
        <w:keepNext/>
        <w:keepLines/>
        <w:widowControl w:val="0"/>
        <w:outlineLvl w:val="5"/>
        <w:rPr>
          <w:rFonts w:asciiTheme="minorHAnsi" w:eastAsia="Arial" w:hAnsiTheme="minorHAnsi"/>
          <w:b/>
          <w:bCs/>
          <w:sz w:val="22"/>
          <w:szCs w:val="22"/>
        </w:rPr>
      </w:pPr>
    </w:p>
    <w:p w14:paraId="30B9B3B3" w14:textId="77777777" w:rsidR="00B54E9C" w:rsidRPr="00746ABA" w:rsidRDefault="00B54E9C" w:rsidP="00B54E9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5F2F94FF" w14:textId="77777777" w:rsidR="00B54E9C" w:rsidRPr="00746ABA" w:rsidRDefault="00B54E9C" w:rsidP="00B54E9C">
      <w:pPr>
        <w:keepNext/>
        <w:keepLines/>
        <w:widowControl w:val="0"/>
        <w:outlineLvl w:val="5"/>
        <w:rPr>
          <w:rFonts w:asciiTheme="minorHAnsi" w:eastAsia="Arial" w:hAnsiTheme="minorHAnsi"/>
          <w:b/>
          <w:bCs/>
          <w:sz w:val="22"/>
          <w:szCs w:val="22"/>
        </w:rPr>
      </w:pPr>
    </w:p>
    <w:p w14:paraId="3F73D29A" w14:textId="6425994D" w:rsidR="00B54E9C" w:rsidRPr="00746ABA" w:rsidRDefault="00B54E9C" w:rsidP="00B54E9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Individuato in qualità di personale </w:t>
      </w:r>
      <w:r>
        <w:rPr>
          <w:rFonts w:asciiTheme="minorHAnsi" w:eastAsia="Arial" w:hAnsiTheme="minorHAnsi"/>
          <w:b/>
          <w:bCs/>
          <w:sz w:val="22"/>
          <w:szCs w:val="22"/>
        </w:rPr>
        <w:t>____________</w:t>
      </w:r>
      <w:r w:rsidRPr="00746ABA">
        <w:rPr>
          <w:rFonts w:asciiTheme="minorHAnsi" w:eastAsia="Arial" w:hAnsiTheme="minorHAnsi"/>
          <w:b/>
          <w:bCs/>
          <w:sz w:val="22"/>
          <w:szCs w:val="22"/>
        </w:rPr>
        <w:t xml:space="preserve">nel ruolo di __________________ </w:t>
      </w:r>
    </w:p>
    <w:p w14:paraId="59634139" w14:textId="77777777" w:rsidR="00B54E9C" w:rsidRPr="00746ABA" w:rsidRDefault="00B54E9C" w:rsidP="00B54E9C">
      <w:pPr>
        <w:spacing w:before="120" w:after="120"/>
        <w:jc w:val="center"/>
        <w:outlineLvl w:val="0"/>
        <w:rPr>
          <w:rFonts w:cstheme="minorHAnsi"/>
          <w:b/>
          <w:sz w:val="24"/>
          <w:szCs w:val="24"/>
        </w:rPr>
      </w:pPr>
      <w:r w:rsidRPr="00746ABA">
        <w:rPr>
          <w:rFonts w:cstheme="minorHAnsi"/>
          <w:b/>
          <w:sz w:val="24"/>
          <w:szCs w:val="24"/>
        </w:rPr>
        <w:t>DICHIARA</w:t>
      </w:r>
    </w:p>
    <w:p w14:paraId="4FCA1B65" w14:textId="77777777" w:rsidR="00B54E9C" w:rsidRPr="00746ABA" w:rsidRDefault="00B54E9C" w:rsidP="00B54E9C">
      <w:pPr>
        <w:spacing w:before="120" w:after="120"/>
        <w:jc w:val="center"/>
        <w:outlineLvl w:val="0"/>
        <w:rPr>
          <w:rFonts w:cstheme="minorHAnsi"/>
          <w:b/>
          <w:sz w:val="22"/>
          <w:szCs w:val="22"/>
        </w:rPr>
      </w:pPr>
    </w:p>
    <w:p w14:paraId="1789DCEB" w14:textId="77777777" w:rsidR="00B54E9C" w:rsidRPr="00746ABA" w:rsidRDefault="00B54E9C" w:rsidP="00B54E9C">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1EECD414" w14:textId="77777777" w:rsidR="00B54E9C" w:rsidRPr="00746ABA" w:rsidRDefault="00B54E9C" w:rsidP="00B54E9C">
      <w:pPr>
        <w:spacing w:before="120" w:after="120"/>
        <w:jc w:val="both"/>
        <w:rPr>
          <w:rFonts w:cstheme="minorHAnsi"/>
          <w:b/>
          <w:sz w:val="24"/>
          <w:szCs w:val="24"/>
        </w:rPr>
      </w:pPr>
    </w:p>
    <w:p w14:paraId="7E90B949" w14:textId="77777777" w:rsidR="00B54E9C" w:rsidRPr="00746ABA" w:rsidRDefault="00B54E9C" w:rsidP="00235B06">
      <w:pPr>
        <w:numPr>
          <w:ilvl w:val="0"/>
          <w:numId w:val="4"/>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1121244D" w14:textId="77777777" w:rsidR="00B54E9C" w:rsidRPr="00746ABA" w:rsidRDefault="00B54E9C" w:rsidP="00B54E9C">
      <w:pPr>
        <w:spacing w:before="120" w:after="120"/>
        <w:ind w:left="720"/>
        <w:contextualSpacing/>
        <w:jc w:val="both"/>
        <w:rPr>
          <w:rFonts w:cstheme="minorHAnsi"/>
          <w:sz w:val="24"/>
          <w:szCs w:val="24"/>
        </w:rPr>
      </w:pPr>
    </w:p>
    <w:p w14:paraId="3F7A5E56" w14:textId="77777777" w:rsidR="00B54E9C" w:rsidRPr="00746ABA" w:rsidRDefault="00B54E9C" w:rsidP="00235B06">
      <w:pPr>
        <w:numPr>
          <w:ilvl w:val="0"/>
          <w:numId w:val="4"/>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5481E434" w14:textId="77777777" w:rsidR="00B54E9C" w:rsidRPr="00746ABA" w:rsidRDefault="00B54E9C" w:rsidP="00235B06">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161C8C5D" w14:textId="77777777" w:rsidR="00B54E9C" w:rsidRPr="00746ABA" w:rsidRDefault="00B54E9C" w:rsidP="00235B06">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60418DB8" w14:textId="77777777" w:rsidR="00B54E9C" w:rsidRPr="00746ABA" w:rsidRDefault="00B54E9C" w:rsidP="00235B06">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4DE6C60D" w14:textId="77777777" w:rsidR="00B54E9C" w:rsidRPr="00746ABA" w:rsidRDefault="00B54E9C" w:rsidP="00235B06">
      <w:pPr>
        <w:numPr>
          <w:ilvl w:val="0"/>
          <w:numId w:val="5"/>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948C461" w14:textId="77777777" w:rsidR="00B54E9C" w:rsidRPr="00746ABA" w:rsidRDefault="00B54E9C" w:rsidP="00B54E9C">
      <w:pPr>
        <w:autoSpaceDE w:val="0"/>
        <w:autoSpaceDN w:val="0"/>
        <w:adjustRightInd w:val="0"/>
        <w:spacing w:before="120" w:after="120"/>
        <w:ind w:left="1068"/>
        <w:contextualSpacing/>
        <w:jc w:val="both"/>
        <w:rPr>
          <w:rFonts w:cstheme="minorHAnsi"/>
          <w:sz w:val="24"/>
          <w:szCs w:val="24"/>
        </w:rPr>
      </w:pPr>
    </w:p>
    <w:p w14:paraId="67A2870A" w14:textId="77777777" w:rsidR="00B54E9C" w:rsidRPr="00746ABA" w:rsidRDefault="00B54E9C" w:rsidP="00235B06">
      <w:pPr>
        <w:numPr>
          <w:ilvl w:val="0"/>
          <w:numId w:val="4"/>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6123879D" w14:textId="77777777" w:rsidR="00B54E9C" w:rsidRPr="00746ABA" w:rsidRDefault="00B54E9C" w:rsidP="00B54E9C">
      <w:pPr>
        <w:spacing w:after="120" w:line="276" w:lineRule="auto"/>
        <w:ind w:left="720"/>
        <w:contextualSpacing/>
        <w:jc w:val="both"/>
        <w:rPr>
          <w:rFonts w:eastAsia="Calibri" w:cstheme="minorHAnsi"/>
          <w:sz w:val="24"/>
          <w:szCs w:val="24"/>
        </w:rPr>
      </w:pPr>
    </w:p>
    <w:p w14:paraId="2B166AFA" w14:textId="77777777" w:rsidR="00B54E9C" w:rsidRPr="00746ABA" w:rsidRDefault="00B54E9C" w:rsidP="00235B06">
      <w:pPr>
        <w:numPr>
          <w:ilvl w:val="0"/>
          <w:numId w:val="4"/>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1612C39A" w14:textId="77777777" w:rsidR="00B54E9C" w:rsidRPr="00746ABA" w:rsidRDefault="00B54E9C" w:rsidP="00B54E9C">
      <w:pPr>
        <w:rPr>
          <w:rFonts w:asciiTheme="minorHAnsi" w:eastAsia="Calibri" w:hAnsiTheme="minorHAnsi" w:cstheme="minorHAnsi"/>
          <w:sz w:val="24"/>
          <w:szCs w:val="24"/>
          <w:lang w:eastAsia="en-US"/>
        </w:rPr>
      </w:pPr>
    </w:p>
    <w:p w14:paraId="68E6A90F" w14:textId="77777777" w:rsidR="00B54E9C" w:rsidRPr="00746ABA" w:rsidRDefault="00B54E9C" w:rsidP="00235B06">
      <w:pPr>
        <w:numPr>
          <w:ilvl w:val="0"/>
          <w:numId w:val="4"/>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73F0948A" w14:textId="77777777" w:rsidR="00B54E9C" w:rsidRPr="00746ABA" w:rsidRDefault="00B54E9C" w:rsidP="00B54E9C">
      <w:pPr>
        <w:spacing w:before="120" w:after="120"/>
        <w:ind w:left="720"/>
        <w:contextualSpacing/>
        <w:jc w:val="both"/>
        <w:rPr>
          <w:rFonts w:cstheme="minorHAnsi"/>
          <w:sz w:val="24"/>
          <w:szCs w:val="24"/>
        </w:rPr>
      </w:pPr>
    </w:p>
    <w:p w14:paraId="6F7F6824" w14:textId="77777777" w:rsidR="00B54E9C" w:rsidRPr="00746ABA" w:rsidRDefault="00B54E9C" w:rsidP="00235B06">
      <w:pPr>
        <w:numPr>
          <w:ilvl w:val="0"/>
          <w:numId w:val="4"/>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14:paraId="5F136F36" w14:textId="77777777" w:rsidR="00B54E9C" w:rsidRPr="00746ABA" w:rsidRDefault="00B54E9C" w:rsidP="00B54E9C">
      <w:pPr>
        <w:spacing w:before="120" w:after="120"/>
        <w:ind w:left="720"/>
        <w:contextualSpacing/>
        <w:jc w:val="both"/>
        <w:rPr>
          <w:rFonts w:cstheme="minorHAnsi"/>
          <w:sz w:val="24"/>
          <w:szCs w:val="24"/>
        </w:rPr>
      </w:pPr>
    </w:p>
    <w:p w14:paraId="079E5578" w14:textId="77777777" w:rsidR="00B54E9C" w:rsidRPr="00746ABA" w:rsidRDefault="00B54E9C" w:rsidP="00235B06">
      <w:pPr>
        <w:numPr>
          <w:ilvl w:val="0"/>
          <w:numId w:val="4"/>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04190D1" w14:textId="77777777" w:rsidR="00B54E9C" w:rsidRPr="00746ABA" w:rsidRDefault="00B54E9C" w:rsidP="00B54E9C">
      <w:pPr>
        <w:rPr>
          <w:rFonts w:asciiTheme="minorHAnsi" w:eastAsiaTheme="minorEastAsia" w:hAnsiTheme="minorHAnsi" w:cstheme="minorBidi"/>
          <w:b/>
          <w:sz w:val="22"/>
          <w:szCs w:val="22"/>
        </w:rPr>
      </w:pPr>
    </w:p>
    <w:p w14:paraId="4E5D92EB" w14:textId="77777777" w:rsidR="00B54E9C" w:rsidRPr="00746ABA" w:rsidRDefault="00B54E9C" w:rsidP="00B54E9C">
      <w:pPr>
        <w:contextualSpacing/>
        <w:rPr>
          <w:rFonts w:asciiTheme="minorHAnsi" w:hAnsiTheme="minorHAnsi" w:cstheme="minorHAnsi"/>
          <w:b/>
          <w:sz w:val="22"/>
          <w:szCs w:val="22"/>
        </w:rPr>
      </w:pPr>
    </w:p>
    <w:p w14:paraId="76DA17E9" w14:textId="77777777" w:rsidR="00B54E9C" w:rsidRPr="00746ABA" w:rsidRDefault="00B54E9C" w:rsidP="00B54E9C">
      <w:pPr>
        <w:contextualSpacing/>
        <w:rPr>
          <w:rFonts w:asciiTheme="minorHAnsi" w:hAnsiTheme="minorHAnsi" w:cstheme="minorHAnsi"/>
          <w:sz w:val="22"/>
          <w:szCs w:val="22"/>
        </w:rPr>
      </w:pPr>
    </w:p>
    <w:p w14:paraId="27D43DFB" w14:textId="77777777" w:rsidR="00B54E9C" w:rsidRPr="00746ABA" w:rsidRDefault="00B54E9C" w:rsidP="00B54E9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145A953C" w14:textId="77777777" w:rsidR="00B54E9C" w:rsidRPr="00746ABA" w:rsidRDefault="00B54E9C" w:rsidP="00B54E9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721BEA79" w14:textId="77777777" w:rsidR="00B54E9C" w:rsidRPr="00746ABA" w:rsidRDefault="00B54E9C" w:rsidP="00B54E9C">
      <w:pPr>
        <w:tabs>
          <w:tab w:val="left" w:pos="6585"/>
        </w:tabs>
        <w:rPr>
          <w:rFonts w:asciiTheme="minorHAnsi" w:eastAsia="Calibri" w:hAnsiTheme="minorHAnsi" w:cstheme="minorHAnsi"/>
          <w:sz w:val="22"/>
          <w:szCs w:val="22"/>
          <w:lang w:eastAsia="en-US"/>
        </w:rPr>
      </w:pPr>
    </w:p>
    <w:p w14:paraId="33FF0F55" w14:textId="77777777" w:rsidR="00B54E9C" w:rsidRPr="00746ABA" w:rsidRDefault="00B54E9C" w:rsidP="00B54E9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5AFBEE98" w14:textId="77777777" w:rsidR="00B54E9C" w:rsidRPr="00746ABA" w:rsidRDefault="00B54E9C" w:rsidP="00B54E9C">
      <w:pPr>
        <w:rPr>
          <w:rFonts w:asciiTheme="minorHAnsi" w:eastAsia="Calibri" w:hAnsiTheme="minorHAnsi" w:cstheme="minorHAnsi"/>
          <w:sz w:val="24"/>
          <w:szCs w:val="24"/>
          <w:lang w:eastAsia="en-US"/>
        </w:rPr>
      </w:pPr>
    </w:p>
    <w:p w14:paraId="0DFD1856" w14:textId="77777777" w:rsidR="00B54E9C" w:rsidRDefault="00B54E9C" w:rsidP="00B54E9C">
      <w:pPr>
        <w:autoSpaceDE w:val="0"/>
        <w:spacing w:line="480" w:lineRule="auto"/>
        <w:jc w:val="both"/>
        <w:rPr>
          <w:rFonts w:ascii="Arial" w:hAnsi="Arial" w:cs="Arial"/>
          <w:sz w:val="18"/>
          <w:szCs w:val="18"/>
        </w:rPr>
      </w:pPr>
    </w:p>
    <w:p w14:paraId="419B49EC" w14:textId="77777777" w:rsidR="00B54E9C" w:rsidRPr="00FA1500" w:rsidRDefault="00B54E9C" w:rsidP="00B54E9C">
      <w:pPr>
        <w:autoSpaceDE w:val="0"/>
        <w:spacing w:line="480" w:lineRule="auto"/>
        <w:jc w:val="both"/>
        <w:rPr>
          <w:rFonts w:ascii="Arial" w:hAnsi="Arial" w:cs="Arial"/>
          <w:sz w:val="18"/>
          <w:szCs w:val="18"/>
        </w:rPr>
      </w:pPr>
    </w:p>
    <w:p w14:paraId="7D6FC2CA" w14:textId="77777777" w:rsidR="00B54E9C" w:rsidRPr="0099790A" w:rsidRDefault="00B54E9C" w:rsidP="00B54E9C">
      <w:pPr>
        <w:ind w:left="709" w:right="57" w:hanging="709"/>
        <w:contextualSpacing/>
      </w:pPr>
    </w:p>
    <w:p w14:paraId="63E79110" w14:textId="77777777" w:rsidR="00B54E9C" w:rsidRDefault="00B54E9C" w:rsidP="008857BF">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sectPr w:rsidR="00B54E9C" w:rsidSect="00240CA5">
      <w:headerReference w:type="default" r:id="rId8"/>
      <w:footerReference w:type="even" r:id="rId9"/>
      <w:footerReference w:type="default" r:id="rId10"/>
      <w:pgSz w:w="11907" w:h="16839" w:code="9"/>
      <w:pgMar w:top="2127" w:right="1134" w:bottom="1560"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703A8" w14:textId="77777777" w:rsidR="00AD717D" w:rsidRDefault="00AD717D">
      <w:r>
        <w:separator/>
      </w:r>
    </w:p>
  </w:endnote>
  <w:endnote w:type="continuationSeparator" w:id="0">
    <w:p w14:paraId="0A0C3693" w14:textId="77777777" w:rsidR="00AD717D" w:rsidRDefault="00AD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9B9F" w14:textId="28112080"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EC0DFD">
      <w:rPr>
        <w:rStyle w:val="Numeropagina"/>
        <w:noProof/>
      </w:rPr>
      <w:t>1</w:t>
    </w:r>
    <w:r>
      <w:rPr>
        <w:rStyle w:val="Numeropagina"/>
      </w:rPr>
      <w:fldChar w:fldCharType="end"/>
    </w:r>
  </w:p>
  <w:p w14:paraId="6F79F435" w14:textId="77777777" w:rsidR="00BD1EB2" w:rsidRDefault="00BD1EB2">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402F" w14:textId="6E72AF31" w:rsidR="00BD1EB2" w:rsidRDefault="00E323BE">
    <w:pPr>
      <w:pStyle w:val="Pidipagina"/>
      <w:framePr w:wrap="around" w:vAnchor="text" w:hAnchor="margin" w:xAlign="center" w:y="1"/>
      <w:rPr>
        <w:rStyle w:val="Numeropagina"/>
      </w:rPr>
    </w:pPr>
    <w:r>
      <w:rPr>
        <w:rStyle w:val="Numeropagina"/>
      </w:rPr>
      <w:fldChar w:fldCharType="begin"/>
    </w:r>
    <w:r w:rsidR="00BD1EB2">
      <w:rPr>
        <w:rStyle w:val="Numeropagina"/>
      </w:rPr>
      <w:instrText xml:space="preserve">PAGE  </w:instrText>
    </w:r>
    <w:r>
      <w:rPr>
        <w:rStyle w:val="Numeropagina"/>
      </w:rPr>
      <w:fldChar w:fldCharType="separate"/>
    </w:r>
    <w:r w:rsidR="00592DF3">
      <w:rPr>
        <w:rStyle w:val="Numeropagina"/>
        <w:noProof/>
      </w:rPr>
      <w:t>6</w:t>
    </w:r>
    <w:r>
      <w:rPr>
        <w:rStyle w:val="Numeropagina"/>
      </w:rPr>
      <w:fldChar w:fldCharType="end"/>
    </w:r>
  </w:p>
  <w:p w14:paraId="4A7823A4" w14:textId="77777777" w:rsidR="00BD1EB2" w:rsidRDefault="00BD1EB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367CA" w14:textId="77777777" w:rsidR="00AD717D" w:rsidRDefault="00AD717D">
      <w:r>
        <w:separator/>
      </w:r>
    </w:p>
  </w:footnote>
  <w:footnote w:type="continuationSeparator" w:id="0">
    <w:p w14:paraId="43A24A89" w14:textId="77777777" w:rsidR="00AD717D" w:rsidRDefault="00AD71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6944" w14:textId="0260703E" w:rsidR="004C270D" w:rsidRDefault="004C270D">
    <w:pPr>
      <w:pStyle w:val="Intestazione"/>
    </w:pPr>
    <w:r>
      <w:rPr>
        <w:noProof/>
      </w:rPr>
      <w:drawing>
        <wp:inline distT="0" distB="0" distL="0" distR="0" wp14:anchorId="3A63A15C" wp14:editId="6F03DDCA">
          <wp:extent cx="6828155" cy="701040"/>
          <wp:effectExtent l="0" t="0" r="0" b="0"/>
          <wp:docPr id="30900621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815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CB11A7C"/>
    <w:multiLevelType w:val="hybridMultilevel"/>
    <w:tmpl w:val="2D184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E9C73E1"/>
    <w:multiLevelType w:val="hybridMultilevel"/>
    <w:tmpl w:val="BE242402"/>
    <w:lvl w:ilvl="0" w:tplc="C07017B8">
      <w:start w:val="1"/>
      <w:numFmt w:val="bullet"/>
      <w:lvlText w:val="•"/>
      <w:lvlJc w:val="left"/>
      <w:pPr>
        <w:tabs>
          <w:tab w:val="num" w:pos="720"/>
        </w:tabs>
        <w:ind w:left="720" w:hanging="360"/>
      </w:pPr>
      <w:rPr>
        <w:rFonts w:ascii="Arial" w:hAnsi="Arial" w:hint="default"/>
      </w:rPr>
    </w:lvl>
    <w:lvl w:ilvl="1" w:tplc="50ECBE68" w:tentative="1">
      <w:start w:val="1"/>
      <w:numFmt w:val="bullet"/>
      <w:lvlText w:val="•"/>
      <w:lvlJc w:val="left"/>
      <w:pPr>
        <w:tabs>
          <w:tab w:val="num" w:pos="1440"/>
        </w:tabs>
        <w:ind w:left="1440" w:hanging="360"/>
      </w:pPr>
      <w:rPr>
        <w:rFonts w:ascii="Arial" w:hAnsi="Arial" w:hint="default"/>
      </w:rPr>
    </w:lvl>
    <w:lvl w:ilvl="2" w:tplc="11F2D218" w:tentative="1">
      <w:start w:val="1"/>
      <w:numFmt w:val="bullet"/>
      <w:lvlText w:val="•"/>
      <w:lvlJc w:val="left"/>
      <w:pPr>
        <w:tabs>
          <w:tab w:val="num" w:pos="2160"/>
        </w:tabs>
        <w:ind w:left="2160" w:hanging="360"/>
      </w:pPr>
      <w:rPr>
        <w:rFonts w:ascii="Arial" w:hAnsi="Arial" w:hint="default"/>
      </w:rPr>
    </w:lvl>
    <w:lvl w:ilvl="3" w:tplc="941C753E" w:tentative="1">
      <w:start w:val="1"/>
      <w:numFmt w:val="bullet"/>
      <w:lvlText w:val="•"/>
      <w:lvlJc w:val="left"/>
      <w:pPr>
        <w:tabs>
          <w:tab w:val="num" w:pos="2880"/>
        </w:tabs>
        <w:ind w:left="2880" w:hanging="360"/>
      </w:pPr>
      <w:rPr>
        <w:rFonts w:ascii="Arial" w:hAnsi="Arial" w:hint="default"/>
      </w:rPr>
    </w:lvl>
    <w:lvl w:ilvl="4" w:tplc="47C2729E" w:tentative="1">
      <w:start w:val="1"/>
      <w:numFmt w:val="bullet"/>
      <w:lvlText w:val="•"/>
      <w:lvlJc w:val="left"/>
      <w:pPr>
        <w:tabs>
          <w:tab w:val="num" w:pos="3600"/>
        </w:tabs>
        <w:ind w:left="3600" w:hanging="360"/>
      </w:pPr>
      <w:rPr>
        <w:rFonts w:ascii="Arial" w:hAnsi="Arial" w:hint="default"/>
      </w:rPr>
    </w:lvl>
    <w:lvl w:ilvl="5" w:tplc="8DEE741E" w:tentative="1">
      <w:start w:val="1"/>
      <w:numFmt w:val="bullet"/>
      <w:lvlText w:val="•"/>
      <w:lvlJc w:val="left"/>
      <w:pPr>
        <w:tabs>
          <w:tab w:val="num" w:pos="4320"/>
        </w:tabs>
        <w:ind w:left="4320" w:hanging="360"/>
      </w:pPr>
      <w:rPr>
        <w:rFonts w:ascii="Arial" w:hAnsi="Arial" w:hint="default"/>
      </w:rPr>
    </w:lvl>
    <w:lvl w:ilvl="6" w:tplc="0C32591A" w:tentative="1">
      <w:start w:val="1"/>
      <w:numFmt w:val="bullet"/>
      <w:lvlText w:val="•"/>
      <w:lvlJc w:val="left"/>
      <w:pPr>
        <w:tabs>
          <w:tab w:val="num" w:pos="5040"/>
        </w:tabs>
        <w:ind w:left="5040" w:hanging="360"/>
      </w:pPr>
      <w:rPr>
        <w:rFonts w:ascii="Arial" w:hAnsi="Arial" w:hint="default"/>
      </w:rPr>
    </w:lvl>
    <w:lvl w:ilvl="7" w:tplc="A29006DE" w:tentative="1">
      <w:start w:val="1"/>
      <w:numFmt w:val="bullet"/>
      <w:lvlText w:val="•"/>
      <w:lvlJc w:val="left"/>
      <w:pPr>
        <w:tabs>
          <w:tab w:val="num" w:pos="5760"/>
        </w:tabs>
        <w:ind w:left="5760" w:hanging="360"/>
      </w:pPr>
      <w:rPr>
        <w:rFonts w:ascii="Arial" w:hAnsi="Arial" w:hint="default"/>
      </w:rPr>
    </w:lvl>
    <w:lvl w:ilvl="8" w:tplc="CB5AB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4F7211"/>
    <w:multiLevelType w:val="hybridMultilevel"/>
    <w:tmpl w:val="862E0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BE1F1F"/>
    <w:multiLevelType w:val="hybridMultilevel"/>
    <w:tmpl w:val="1D7C7B7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1" w15:restartNumberingAfterBreak="0">
    <w:nsid w:val="5E8D0D53"/>
    <w:multiLevelType w:val="hybridMultilevel"/>
    <w:tmpl w:val="BE4AD5F2"/>
    <w:lvl w:ilvl="0" w:tplc="1C1E1E6E">
      <w:numFmt w:val="bullet"/>
      <w:lvlText w:val="•"/>
      <w:lvlJc w:val="left"/>
      <w:pPr>
        <w:ind w:left="720" w:hanging="360"/>
      </w:pPr>
      <w:rPr>
        <w:rFonts w:hint="default"/>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1"/>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389D"/>
    <w:rsid w:val="00004375"/>
    <w:rsid w:val="00004E81"/>
    <w:rsid w:val="00010D73"/>
    <w:rsid w:val="0001314D"/>
    <w:rsid w:val="0001443F"/>
    <w:rsid w:val="00016658"/>
    <w:rsid w:val="000167FA"/>
    <w:rsid w:val="00021EB3"/>
    <w:rsid w:val="0003018C"/>
    <w:rsid w:val="000309DF"/>
    <w:rsid w:val="000371CE"/>
    <w:rsid w:val="00046B4A"/>
    <w:rsid w:val="00047934"/>
    <w:rsid w:val="0005084A"/>
    <w:rsid w:val="00051E72"/>
    <w:rsid w:val="000534AD"/>
    <w:rsid w:val="000539ED"/>
    <w:rsid w:val="00054FA2"/>
    <w:rsid w:val="000564C9"/>
    <w:rsid w:val="00056833"/>
    <w:rsid w:val="00062E4A"/>
    <w:rsid w:val="000670A5"/>
    <w:rsid w:val="000736AB"/>
    <w:rsid w:val="00087DC5"/>
    <w:rsid w:val="000951E6"/>
    <w:rsid w:val="0009706E"/>
    <w:rsid w:val="000A19BA"/>
    <w:rsid w:val="000A2C09"/>
    <w:rsid w:val="000A6477"/>
    <w:rsid w:val="000A74CB"/>
    <w:rsid w:val="000B12C5"/>
    <w:rsid w:val="000B480F"/>
    <w:rsid w:val="000B6C44"/>
    <w:rsid w:val="000C0039"/>
    <w:rsid w:val="000C11ED"/>
    <w:rsid w:val="000C37FE"/>
    <w:rsid w:val="000C7368"/>
    <w:rsid w:val="000D1AFB"/>
    <w:rsid w:val="000D5BE5"/>
    <w:rsid w:val="000D5EF6"/>
    <w:rsid w:val="000E0539"/>
    <w:rsid w:val="000E1E4D"/>
    <w:rsid w:val="000F0CA0"/>
    <w:rsid w:val="000F2156"/>
    <w:rsid w:val="000F4D89"/>
    <w:rsid w:val="000F5E3D"/>
    <w:rsid w:val="000F5F5D"/>
    <w:rsid w:val="000F6AF5"/>
    <w:rsid w:val="000F7F3B"/>
    <w:rsid w:val="00100384"/>
    <w:rsid w:val="00104CEA"/>
    <w:rsid w:val="00112288"/>
    <w:rsid w:val="001126E4"/>
    <w:rsid w:val="00112BBD"/>
    <w:rsid w:val="0012335E"/>
    <w:rsid w:val="001246DB"/>
    <w:rsid w:val="00130BD2"/>
    <w:rsid w:val="00131078"/>
    <w:rsid w:val="001335C6"/>
    <w:rsid w:val="00133C52"/>
    <w:rsid w:val="00135167"/>
    <w:rsid w:val="001352AB"/>
    <w:rsid w:val="00140B98"/>
    <w:rsid w:val="00141CE3"/>
    <w:rsid w:val="0014390B"/>
    <w:rsid w:val="0015020E"/>
    <w:rsid w:val="001508F3"/>
    <w:rsid w:val="00154F0E"/>
    <w:rsid w:val="00160EA8"/>
    <w:rsid w:val="001622AF"/>
    <w:rsid w:val="00164BD8"/>
    <w:rsid w:val="00167C80"/>
    <w:rsid w:val="00171319"/>
    <w:rsid w:val="00174486"/>
    <w:rsid w:val="00174503"/>
    <w:rsid w:val="00174541"/>
    <w:rsid w:val="00175FFB"/>
    <w:rsid w:val="00182723"/>
    <w:rsid w:val="0018773E"/>
    <w:rsid w:val="001A234A"/>
    <w:rsid w:val="001A5909"/>
    <w:rsid w:val="001A6378"/>
    <w:rsid w:val="001B1257"/>
    <w:rsid w:val="001B1415"/>
    <w:rsid w:val="001B25BF"/>
    <w:rsid w:val="001B484F"/>
    <w:rsid w:val="001B7378"/>
    <w:rsid w:val="001C0302"/>
    <w:rsid w:val="001C032B"/>
    <w:rsid w:val="001C1669"/>
    <w:rsid w:val="001C6C49"/>
    <w:rsid w:val="001D4B64"/>
    <w:rsid w:val="001D6B50"/>
    <w:rsid w:val="001D6D75"/>
    <w:rsid w:val="001F031D"/>
    <w:rsid w:val="001F16A2"/>
    <w:rsid w:val="001F207B"/>
    <w:rsid w:val="001F6C2D"/>
    <w:rsid w:val="00207849"/>
    <w:rsid w:val="002103B2"/>
    <w:rsid w:val="00210607"/>
    <w:rsid w:val="00211108"/>
    <w:rsid w:val="00213B82"/>
    <w:rsid w:val="00213C1D"/>
    <w:rsid w:val="0021559E"/>
    <w:rsid w:val="00222A56"/>
    <w:rsid w:val="002247FE"/>
    <w:rsid w:val="00225146"/>
    <w:rsid w:val="00226CB3"/>
    <w:rsid w:val="00227FE8"/>
    <w:rsid w:val="0023285D"/>
    <w:rsid w:val="00235B06"/>
    <w:rsid w:val="00240337"/>
    <w:rsid w:val="00240CA5"/>
    <w:rsid w:val="002432A0"/>
    <w:rsid w:val="0024391D"/>
    <w:rsid w:val="002508DC"/>
    <w:rsid w:val="0025352F"/>
    <w:rsid w:val="002539BB"/>
    <w:rsid w:val="00256513"/>
    <w:rsid w:val="00261B43"/>
    <w:rsid w:val="002635DB"/>
    <w:rsid w:val="0026467A"/>
    <w:rsid w:val="00265864"/>
    <w:rsid w:val="0026784F"/>
    <w:rsid w:val="002708A6"/>
    <w:rsid w:val="00282A21"/>
    <w:rsid w:val="00284FEA"/>
    <w:rsid w:val="002860BF"/>
    <w:rsid w:val="00286C40"/>
    <w:rsid w:val="002875C4"/>
    <w:rsid w:val="002943C2"/>
    <w:rsid w:val="002A6748"/>
    <w:rsid w:val="002B0440"/>
    <w:rsid w:val="002B206B"/>
    <w:rsid w:val="002B3171"/>
    <w:rsid w:val="002B3C85"/>
    <w:rsid w:val="002B4A1C"/>
    <w:rsid w:val="002B684C"/>
    <w:rsid w:val="002C1C92"/>
    <w:rsid w:val="002C1E86"/>
    <w:rsid w:val="002C7BDC"/>
    <w:rsid w:val="002D472B"/>
    <w:rsid w:val="002D786D"/>
    <w:rsid w:val="002E1891"/>
    <w:rsid w:val="002E5D5B"/>
    <w:rsid w:val="002E5DB6"/>
    <w:rsid w:val="002F49B3"/>
    <w:rsid w:val="002F66C4"/>
    <w:rsid w:val="00300F45"/>
    <w:rsid w:val="00304B62"/>
    <w:rsid w:val="0030701D"/>
    <w:rsid w:val="0031456B"/>
    <w:rsid w:val="0032379F"/>
    <w:rsid w:val="003324B1"/>
    <w:rsid w:val="00336F0F"/>
    <w:rsid w:val="0034136D"/>
    <w:rsid w:val="0034651C"/>
    <w:rsid w:val="003469AB"/>
    <w:rsid w:val="00347262"/>
    <w:rsid w:val="00351652"/>
    <w:rsid w:val="00351867"/>
    <w:rsid w:val="00353B9E"/>
    <w:rsid w:val="00355615"/>
    <w:rsid w:val="0035659B"/>
    <w:rsid w:val="00363B1F"/>
    <w:rsid w:val="0036522E"/>
    <w:rsid w:val="00367396"/>
    <w:rsid w:val="003726C9"/>
    <w:rsid w:val="00374926"/>
    <w:rsid w:val="00375C0A"/>
    <w:rsid w:val="00376169"/>
    <w:rsid w:val="00380B8B"/>
    <w:rsid w:val="00382EC8"/>
    <w:rsid w:val="00383ADD"/>
    <w:rsid w:val="00392166"/>
    <w:rsid w:val="00392E1C"/>
    <w:rsid w:val="00395933"/>
    <w:rsid w:val="003A007F"/>
    <w:rsid w:val="003A01DE"/>
    <w:rsid w:val="003A1779"/>
    <w:rsid w:val="003A1F27"/>
    <w:rsid w:val="003B5EF0"/>
    <w:rsid w:val="003B79E2"/>
    <w:rsid w:val="003C0DE3"/>
    <w:rsid w:val="003C7B78"/>
    <w:rsid w:val="003E076D"/>
    <w:rsid w:val="003E18F4"/>
    <w:rsid w:val="003E25E3"/>
    <w:rsid w:val="003E2DA4"/>
    <w:rsid w:val="003E2E35"/>
    <w:rsid w:val="003E4842"/>
    <w:rsid w:val="003E5C47"/>
    <w:rsid w:val="003F5439"/>
    <w:rsid w:val="004076E9"/>
    <w:rsid w:val="00414813"/>
    <w:rsid w:val="0041487A"/>
    <w:rsid w:val="00416DC1"/>
    <w:rsid w:val="0042043D"/>
    <w:rsid w:val="00430C48"/>
    <w:rsid w:val="0043388E"/>
    <w:rsid w:val="00433CB5"/>
    <w:rsid w:val="0044224C"/>
    <w:rsid w:val="00443639"/>
    <w:rsid w:val="00446355"/>
    <w:rsid w:val="0044774A"/>
    <w:rsid w:val="004563DD"/>
    <w:rsid w:val="00460B7D"/>
    <w:rsid w:val="00462440"/>
    <w:rsid w:val="00462A5B"/>
    <w:rsid w:val="004652D3"/>
    <w:rsid w:val="004657B2"/>
    <w:rsid w:val="00471D36"/>
    <w:rsid w:val="004722C2"/>
    <w:rsid w:val="00476043"/>
    <w:rsid w:val="00484C85"/>
    <w:rsid w:val="00484CE2"/>
    <w:rsid w:val="00485D17"/>
    <w:rsid w:val="004914CB"/>
    <w:rsid w:val="00497369"/>
    <w:rsid w:val="004A5D71"/>
    <w:rsid w:val="004B62EF"/>
    <w:rsid w:val="004C01A7"/>
    <w:rsid w:val="004C270D"/>
    <w:rsid w:val="004D18E3"/>
    <w:rsid w:val="004D1C0F"/>
    <w:rsid w:val="004D318E"/>
    <w:rsid w:val="004E105E"/>
    <w:rsid w:val="004E5FDC"/>
    <w:rsid w:val="004E6485"/>
    <w:rsid w:val="004E6955"/>
    <w:rsid w:val="004F4E71"/>
    <w:rsid w:val="004F7A83"/>
    <w:rsid w:val="00503E82"/>
    <w:rsid w:val="00504686"/>
    <w:rsid w:val="00504B83"/>
    <w:rsid w:val="00505644"/>
    <w:rsid w:val="00511E9C"/>
    <w:rsid w:val="00515A96"/>
    <w:rsid w:val="00517772"/>
    <w:rsid w:val="00520DBD"/>
    <w:rsid w:val="00525018"/>
    <w:rsid w:val="00526196"/>
    <w:rsid w:val="005263CD"/>
    <w:rsid w:val="0052773A"/>
    <w:rsid w:val="00527AAD"/>
    <w:rsid w:val="00535EF8"/>
    <w:rsid w:val="00547C3A"/>
    <w:rsid w:val="00551462"/>
    <w:rsid w:val="005528BF"/>
    <w:rsid w:val="005540B3"/>
    <w:rsid w:val="00554620"/>
    <w:rsid w:val="0055517D"/>
    <w:rsid w:val="00556BBC"/>
    <w:rsid w:val="005603E9"/>
    <w:rsid w:val="00560F4E"/>
    <w:rsid w:val="00564740"/>
    <w:rsid w:val="00565200"/>
    <w:rsid w:val="00567DE5"/>
    <w:rsid w:val="00567E59"/>
    <w:rsid w:val="00576F0F"/>
    <w:rsid w:val="005805C3"/>
    <w:rsid w:val="00583A1F"/>
    <w:rsid w:val="00585647"/>
    <w:rsid w:val="00585A3D"/>
    <w:rsid w:val="00585C3D"/>
    <w:rsid w:val="00591CC1"/>
    <w:rsid w:val="00592DF3"/>
    <w:rsid w:val="0059730A"/>
    <w:rsid w:val="00597920"/>
    <w:rsid w:val="005A538D"/>
    <w:rsid w:val="005A7F30"/>
    <w:rsid w:val="005B65B5"/>
    <w:rsid w:val="005C77DE"/>
    <w:rsid w:val="005D52C0"/>
    <w:rsid w:val="005D6165"/>
    <w:rsid w:val="005D742D"/>
    <w:rsid w:val="005E0503"/>
    <w:rsid w:val="005E1E0C"/>
    <w:rsid w:val="005E2288"/>
    <w:rsid w:val="005E387E"/>
    <w:rsid w:val="005E53CE"/>
    <w:rsid w:val="005E721D"/>
    <w:rsid w:val="005F5051"/>
    <w:rsid w:val="005F72D5"/>
    <w:rsid w:val="006008A3"/>
    <w:rsid w:val="006058BB"/>
    <w:rsid w:val="00606B2E"/>
    <w:rsid w:val="00607877"/>
    <w:rsid w:val="006105EA"/>
    <w:rsid w:val="006173B6"/>
    <w:rsid w:val="0062483F"/>
    <w:rsid w:val="00632BF9"/>
    <w:rsid w:val="00632F5C"/>
    <w:rsid w:val="00637EE7"/>
    <w:rsid w:val="0064748E"/>
    <w:rsid w:val="00647912"/>
    <w:rsid w:val="0065050C"/>
    <w:rsid w:val="00651F68"/>
    <w:rsid w:val="0065467C"/>
    <w:rsid w:val="0066271B"/>
    <w:rsid w:val="006628A1"/>
    <w:rsid w:val="006648CD"/>
    <w:rsid w:val="0066624A"/>
    <w:rsid w:val="00673AF6"/>
    <w:rsid w:val="00674BB2"/>
    <w:rsid w:val="006761FD"/>
    <w:rsid w:val="0067699A"/>
    <w:rsid w:val="0068062A"/>
    <w:rsid w:val="00683118"/>
    <w:rsid w:val="00692070"/>
    <w:rsid w:val="006A149B"/>
    <w:rsid w:val="006A4B64"/>
    <w:rsid w:val="006A73FD"/>
    <w:rsid w:val="006B0031"/>
    <w:rsid w:val="006B0653"/>
    <w:rsid w:val="006B162F"/>
    <w:rsid w:val="006B2F2A"/>
    <w:rsid w:val="006B7C9E"/>
    <w:rsid w:val="006B7D8C"/>
    <w:rsid w:val="006C0DCD"/>
    <w:rsid w:val="006C1D43"/>
    <w:rsid w:val="006C1E40"/>
    <w:rsid w:val="006C761E"/>
    <w:rsid w:val="006D04D6"/>
    <w:rsid w:val="006D39F3"/>
    <w:rsid w:val="006D415B"/>
    <w:rsid w:val="006D4AC3"/>
    <w:rsid w:val="006E0673"/>
    <w:rsid w:val="006E6423"/>
    <w:rsid w:val="006E642D"/>
    <w:rsid w:val="006F05B1"/>
    <w:rsid w:val="00705188"/>
    <w:rsid w:val="00706853"/>
    <w:rsid w:val="00706B15"/>
    <w:rsid w:val="00706DD4"/>
    <w:rsid w:val="00710D1C"/>
    <w:rsid w:val="007112F6"/>
    <w:rsid w:val="00717756"/>
    <w:rsid w:val="00723FDC"/>
    <w:rsid w:val="0072474A"/>
    <w:rsid w:val="00725408"/>
    <w:rsid w:val="00725C14"/>
    <w:rsid w:val="0072785A"/>
    <w:rsid w:val="0073078A"/>
    <w:rsid w:val="00731440"/>
    <w:rsid w:val="00733D1B"/>
    <w:rsid w:val="00740439"/>
    <w:rsid w:val="0074078D"/>
    <w:rsid w:val="00740888"/>
    <w:rsid w:val="00741E96"/>
    <w:rsid w:val="00744993"/>
    <w:rsid w:val="00747847"/>
    <w:rsid w:val="00750856"/>
    <w:rsid w:val="00750EBA"/>
    <w:rsid w:val="007676DE"/>
    <w:rsid w:val="00767F4A"/>
    <w:rsid w:val="00770CF4"/>
    <w:rsid w:val="007712CD"/>
    <w:rsid w:val="00772936"/>
    <w:rsid w:val="00775397"/>
    <w:rsid w:val="0077662D"/>
    <w:rsid w:val="00777992"/>
    <w:rsid w:val="0079013C"/>
    <w:rsid w:val="007927F5"/>
    <w:rsid w:val="00796D2C"/>
    <w:rsid w:val="007A2205"/>
    <w:rsid w:val="007A3EDB"/>
    <w:rsid w:val="007B4259"/>
    <w:rsid w:val="007B4C06"/>
    <w:rsid w:val="007B59D8"/>
    <w:rsid w:val="007C4C5B"/>
    <w:rsid w:val="007D03C6"/>
    <w:rsid w:val="007D3843"/>
    <w:rsid w:val="007D39C9"/>
    <w:rsid w:val="007D74F4"/>
    <w:rsid w:val="007D7C11"/>
    <w:rsid w:val="007D7FA4"/>
    <w:rsid w:val="007E0636"/>
    <w:rsid w:val="007E2352"/>
    <w:rsid w:val="007F17F0"/>
    <w:rsid w:val="007F24B6"/>
    <w:rsid w:val="007F5DF0"/>
    <w:rsid w:val="00801BA6"/>
    <w:rsid w:val="008122E8"/>
    <w:rsid w:val="00815D29"/>
    <w:rsid w:val="00831FA2"/>
    <w:rsid w:val="00832733"/>
    <w:rsid w:val="0083679D"/>
    <w:rsid w:val="0083680A"/>
    <w:rsid w:val="00842499"/>
    <w:rsid w:val="00842E3A"/>
    <w:rsid w:val="008459E3"/>
    <w:rsid w:val="00847E8A"/>
    <w:rsid w:val="00850CCF"/>
    <w:rsid w:val="00851D16"/>
    <w:rsid w:val="00854281"/>
    <w:rsid w:val="00854B7C"/>
    <w:rsid w:val="00860CF4"/>
    <w:rsid w:val="008664A2"/>
    <w:rsid w:val="0086776E"/>
    <w:rsid w:val="00871E16"/>
    <w:rsid w:val="00874365"/>
    <w:rsid w:val="0087562D"/>
    <w:rsid w:val="00875E5A"/>
    <w:rsid w:val="008805AA"/>
    <w:rsid w:val="00881E62"/>
    <w:rsid w:val="0088310B"/>
    <w:rsid w:val="00883FF4"/>
    <w:rsid w:val="008857BF"/>
    <w:rsid w:val="00886859"/>
    <w:rsid w:val="008914AF"/>
    <w:rsid w:val="00897BDF"/>
    <w:rsid w:val="008A1E97"/>
    <w:rsid w:val="008A3783"/>
    <w:rsid w:val="008B07FE"/>
    <w:rsid w:val="008B1FC8"/>
    <w:rsid w:val="008B37FD"/>
    <w:rsid w:val="008B4721"/>
    <w:rsid w:val="008B4B97"/>
    <w:rsid w:val="008B6767"/>
    <w:rsid w:val="008B67E9"/>
    <w:rsid w:val="008C756B"/>
    <w:rsid w:val="008D1317"/>
    <w:rsid w:val="008D3F81"/>
    <w:rsid w:val="008E0DE5"/>
    <w:rsid w:val="008F0D94"/>
    <w:rsid w:val="008F28B1"/>
    <w:rsid w:val="008F3CD8"/>
    <w:rsid w:val="008F7B5F"/>
    <w:rsid w:val="0090455C"/>
    <w:rsid w:val="00906BD1"/>
    <w:rsid w:val="009105E1"/>
    <w:rsid w:val="00923596"/>
    <w:rsid w:val="009246DD"/>
    <w:rsid w:val="009330C7"/>
    <w:rsid w:val="0093431C"/>
    <w:rsid w:val="00941128"/>
    <w:rsid w:val="00942D93"/>
    <w:rsid w:val="009454DE"/>
    <w:rsid w:val="00947939"/>
    <w:rsid w:val="00955B20"/>
    <w:rsid w:val="00956EC5"/>
    <w:rsid w:val="00964DE6"/>
    <w:rsid w:val="0096628D"/>
    <w:rsid w:val="009662B2"/>
    <w:rsid w:val="00971485"/>
    <w:rsid w:val="009770B1"/>
    <w:rsid w:val="00980B3C"/>
    <w:rsid w:val="0098483C"/>
    <w:rsid w:val="00990253"/>
    <w:rsid w:val="00990DB4"/>
    <w:rsid w:val="0099166D"/>
    <w:rsid w:val="009944D6"/>
    <w:rsid w:val="009958CB"/>
    <w:rsid w:val="009A0D66"/>
    <w:rsid w:val="009B271F"/>
    <w:rsid w:val="009B2E9E"/>
    <w:rsid w:val="009B2F7D"/>
    <w:rsid w:val="009B31B2"/>
    <w:rsid w:val="009B3956"/>
    <w:rsid w:val="009C54FA"/>
    <w:rsid w:val="009C723F"/>
    <w:rsid w:val="009D0487"/>
    <w:rsid w:val="009D102B"/>
    <w:rsid w:val="009D1FFB"/>
    <w:rsid w:val="009D22EB"/>
    <w:rsid w:val="009D42CC"/>
    <w:rsid w:val="009D5B36"/>
    <w:rsid w:val="009D7632"/>
    <w:rsid w:val="009E2097"/>
    <w:rsid w:val="009E4975"/>
    <w:rsid w:val="009F0ED6"/>
    <w:rsid w:val="009F477B"/>
    <w:rsid w:val="009F6C42"/>
    <w:rsid w:val="00A023CC"/>
    <w:rsid w:val="00A04A33"/>
    <w:rsid w:val="00A11795"/>
    <w:rsid w:val="00A11AC5"/>
    <w:rsid w:val="00A11DB1"/>
    <w:rsid w:val="00A13318"/>
    <w:rsid w:val="00A14D74"/>
    <w:rsid w:val="00A15AF4"/>
    <w:rsid w:val="00A174A1"/>
    <w:rsid w:val="00A211F7"/>
    <w:rsid w:val="00A25F1B"/>
    <w:rsid w:val="00A31FDE"/>
    <w:rsid w:val="00A32674"/>
    <w:rsid w:val="00A32D87"/>
    <w:rsid w:val="00A34039"/>
    <w:rsid w:val="00A403C5"/>
    <w:rsid w:val="00A41940"/>
    <w:rsid w:val="00A41BEA"/>
    <w:rsid w:val="00A44878"/>
    <w:rsid w:val="00A47AA5"/>
    <w:rsid w:val="00A552D6"/>
    <w:rsid w:val="00A5614F"/>
    <w:rsid w:val="00A57F54"/>
    <w:rsid w:val="00A604F7"/>
    <w:rsid w:val="00A6054A"/>
    <w:rsid w:val="00A6464D"/>
    <w:rsid w:val="00A65DF8"/>
    <w:rsid w:val="00A7145B"/>
    <w:rsid w:val="00A727A8"/>
    <w:rsid w:val="00A74F4F"/>
    <w:rsid w:val="00A76733"/>
    <w:rsid w:val="00A90F34"/>
    <w:rsid w:val="00A91C14"/>
    <w:rsid w:val="00AA69EE"/>
    <w:rsid w:val="00AA6CCD"/>
    <w:rsid w:val="00AB2C1F"/>
    <w:rsid w:val="00AB3F38"/>
    <w:rsid w:val="00AC05AE"/>
    <w:rsid w:val="00AC4E35"/>
    <w:rsid w:val="00AC62CF"/>
    <w:rsid w:val="00AD07E7"/>
    <w:rsid w:val="00AD28CB"/>
    <w:rsid w:val="00AD540E"/>
    <w:rsid w:val="00AD5F97"/>
    <w:rsid w:val="00AD717D"/>
    <w:rsid w:val="00AE5EA7"/>
    <w:rsid w:val="00AE6A54"/>
    <w:rsid w:val="00AE7E0A"/>
    <w:rsid w:val="00AF486F"/>
    <w:rsid w:val="00AF52DE"/>
    <w:rsid w:val="00B00B0E"/>
    <w:rsid w:val="00B037E8"/>
    <w:rsid w:val="00B03CC7"/>
    <w:rsid w:val="00B122F3"/>
    <w:rsid w:val="00B2311E"/>
    <w:rsid w:val="00B23FD6"/>
    <w:rsid w:val="00B260B8"/>
    <w:rsid w:val="00B31B50"/>
    <w:rsid w:val="00B325B9"/>
    <w:rsid w:val="00B33F7A"/>
    <w:rsid w:val="00B353E9"/>
    <w:rsid w:val="00B36274"/>
    <w:rsid w:val="00B36800"/>
    <w:rsid w:val="00B419CF"/>
    <w:rsid w:val="00B51682"/>
    <w:rsid w:val="00B54E9C"/>
    <w:rsid w:val="00B671DC"/>
    <w:rsid w:val="00B706A9"/>
    <w:rsid w:val="00B77A44"/>
    <w:rsid w:val="00B833F2"/>
    <w:rsid w:val="00B87A3D"/>
    <w:rsid w:val="00B9087E"/>
    <w:rsid w:val="00B90CAE"/>
    <w:rsid w:val="00B915B8"/>
    <w:rsid w:val="00B92B95"/>
    <w:rsid w:val="00B96A19"/>
    <w:rsid w:val="00BA2376"/>
    <w:rsid w:val="00BA532D"/>
    <w:rsid w:val="00BB38A7"/>
    <w:rsid w:val="00BB6BE2"/>
    <w:rsid w:val="00BC02B3"/>
    <w:rsid w:val="00BC7384"/>
    <w:rsid w:val="00BD0C93"/>
    <w:rsid w:val="00BD1DD1"/>
    <w:rsid w:val="00BD1EB2"/>
    <w:rsid w:val="00BD3FC0"/>
    <w:rsid w:val="00BD5445"/>
    <w:rsid w:val="00BD66F8"/>
    <w:rsid w:val="00BE3423"/>
    <w:rsid w:val="00BE52DF"/>
    <w:rsid w:val="00BE6544"/>
    <w:rsid w:val="00BF139D"/>
    <w:rsid w:val="00BF3054"/>
    <w:rsid w:val="00BF3EFE"/>
    <w:rsid w:val="00BF4919"/>
    <w:rsid w:val="00BF4A50"/>
    <w:rsid w:val="00C01F45"/>
    <w:rsid w:val="00C0754E"/>
    <w:rsid w:val="00C07B27"/>
    <w:rsid w:val="00C10E03"/>
    <w:rsid w:val="00C15AA7"/>
    <w:rsid w:val="00C231BE"/>
    <w:rsid w:val="00C243CD"/>
    <w:rsid w:val="00C24770"/>
    <w:rsid w:val="00C33D57"/>
    <w:rsid w:val="00C3593E"/>
    <w:rsid w:val="00C3692A"/>
    <w:rsid w:val="00C404AE"/>
    <w:rsid w:val="00C410EF"/>
    <w:rsid w:val="00C43242"/>
    <w:rsid w:val="00C47403"/>
    <w:rsid w:val="00C51601"/>
    <w:rsid w:val="00C52FC2"/>
    <w:rsid w:val="00C572D7"/>
    <w:rsid w:val="00C61D88"/>
    <w:rsid w:val="00C62DFD"/>
    <w:rsid w:val="00C653F2"/>
    <w:rsid w:val="00C711D2"/>
    <w:rsid w:val="00C728F6"/>
    <w:rsid w:val="00C72A6F"/>
    <w:rsid w:val="00C807AE"/>
    <w:rsid w:val="00C85681"/>
    <w:rsid w:val="00C9066B"/>
    <w:rsid w:val="00C946EB"/>
    <w:rsid w:val="00CA400E"/>
    <w:rsid w:val="00CA60C0"/>
    <w:rsid w:val="00CB5774"/>
    <w:rsid w:val="00CB5D21"/>
    <w:rsid w:val="00CC066E"/>
    <w:rsid w:val="00CC34E5"/>
    <w:rsid w:val="00CC6D2D"/>
    <w:rsid w:val="00CC72EB"/>
    <w:rsid w:val="00CC7344"/>
    <w:rsid w:val="00CD05C5"/>
    <w:rsid w:val="00CD4229"/>
    <w:rsid w:val="00CE113A"/>
    <w:rsid w:val="00CE126E"/>
    <w:rsid w:val="00CE34C1"/>
    <w:rsid w:val="00CE4CDA"/>
    <w:rsid w:val="00CF00AC"/>
    <w:rsid w:val="00CF2CD9"/>
    <w:rsid w:val="00CF2DCA"/>
    <w:rsid w:val="00CF5402"/>
    <w:rsid w:val="00D02160"/>
    <w:rsid w:val="00D0520A"/>
    <w:rsid w:val="00D1518D"/>
    <w:rsid w:val="00D23FCF"/>
    <w:rsid w:val="00D2420C"/>
    <w:rsid w:val="00D259D5"/>
    <w:rsid w:val="00D26444"/>
    <w:rsid w:val="00D35B91"/>
    <w:rsid w:val="00D3615C"/>
    <w:rsid w:val="00D4191E"/>
    <w:rsid w:val="00D435BC"/>
    <w:rsid w:val="00D47E87"/>
    <w:rsid w:val="00D5077F"/>
    <w:rsid w:val="00D51CD2"/>
    <w:rsid w:val="00D5428C"/>
    <w:rsid w:val="00D566BB"/>
    <w:rsid w:val="00D572E2"/>
    <w:rsid w:val="00D6154E"/>
    <w:rsid w:val="00D646B2"/>
    <w:rsid w:val="00D7321D"/>
    <w:rsid w:val="00D73AB4"/>
    <w:rsid w:val="00D805D4"/>
    <w:rsid w:val="00D80C9F"/>
    <w:rsid w:val="00D81C29"/>
    <w:rsid w:val="00D823C6"/>
    <w:rsid w:val="00D91878"/>
    <w:rsid w:val="00D920A3"/>
    <w:rsid w:val="00D93FFC"/>
    <w:rsid w:val="00D9743E"/>
    <w:rsid w:val="00D977C5"/>
    <w:rsid w:val="00DA3DA2"/>
    <w:rsid w:val="00DA7EDD"/>
    <w:rsid w:val="00DB13F1"/>
    <w:rsid w:val="00DB1AAB"/>
    <w:rsid w:val="00DB215F"/>
    <w:rsid w:val="00DB71F1"/>
    <w:rsid w:val="00DC08C8"/>
    <w:rsid w:val="00DC09F0"/>
    <w:rsid w:val="00DC2C7F"/>
    <w:rsid w:val="00DC2E36"/>
    <w:rsid w:val="00DC5F63"/>
    <w:rsid w:val="00DC72C7"/>
    <w:rsid w:val="00DD1F91"/>
    <w:rsid w:val="00DD463E"/>
    <w:rsid w:val="00DD704B"/>
    <w:rsid w:val="00DE0AB9"/>
    <w:rsid w:val="00DE2294"/>
    <w:rsid w:val="00DE7661"/>
    <w:rsid w:val="00DE791F"/>
    <w:rsid w:val="00DF0084"/>
    <w:rsid w:val="00DF7B0B"/>
    <w:rsid w:val="00E03443"/>
    <w:rsid w:val="00E0348A"/>
    <w:rsid w:val="00E0597F"/>
    <w:rsid w:val="00E05E12"/>
    <w:rsid w:val="00E06895"/>
    <w:rsid w:val="00E12CB4"/>
    <w:rsid w:val="00E14FE7"/>
    <w:rsid w:val="00E15081"/>
    <w:rsid w:val="00E171B4"/>
    <w:rsid w:val="00E323BE"/>
    <w:rsid w:val="00E34D43"/>
    <w:rsid w:val="00E37236"/>
    <w:rsid w:val="00E455B8"/>
    <w:rsid w:val="00E45980"/>
    <w:rsid w:val="00E5247C"/>
    <w:rsid w:val="00E61183"/>
    <w:rsid w:val="00E674BE"/>
    <w:rsid w:val="00E72F8E"/>
    <w:rsid w:val="00E73908"/>
    <w:rsid w:val="00E73B87"/>
    <w:rsid w:val="00E74814"/>
    <w:rsid w:val="00E748D5"/>
    <w:rsid w:val="00E7672F"/>
    <w:rsid w:val="00E7780F"/>
    <w:rsid w:val="00E82ABC"/>
    <w:rsid w:val="00E8420A"/>
    <w:rsid w:val="00E8745B"/>
    <w:rsid w:val="00EA0230"/>
    <w:rsid w:val="00EA28E1"/>
    <w:rsid w:val="00EA2DCA"/>
    <w:rsid w:val="00EA358E"/>
    <w:rsid w:val="00EA50F6"/>
    <w:rsid w:val="00EB0B8B"/>
    <w:rsid w:val="00EB2A39"/>
    <w:rsid w:val="00EB76B0"/>
    <w:rsid w:val="00EC0DFD"/>
    <w:rsid w:val="00EC303F"/>
    <w:rsid w:val="00EC583B"/>
    <w:rsid w:val="00ED03F7"/>
    <w:rsid w:val="00ED206B"/>
    <w:rsid w:val="00ED65F7"/>
    <w:rsid w:val="00EE2CF3"/>
    <w:rsid w:val="00EF617D"/>
    <w:rsid w:val="00F04C4F"/>
    <w:rsid w:val="00F07F9B"/>
    <w:rsid w:val="00F10A57"/>
    <w:rsid w:val="00F1445C"/>
    <w:rsid w:val="00F17A3F"/>
    <w:rsid w:val="00F2100B"/>
    <w:rsid w:val="00F21F17"/>
    <w:rsid w:val="00F25812"/>
    <w:rsid w:val="00F2677F"/>
    <w:rsid w:val="00F31426"/>
    <w:rsid w:val="00F35E5A"/>
    <w:rsid w:val="00F373B9"/>
    <w:rsid w:val="00F37726"/>
    <w:rsid w:val="00F37F90"/>
    <w:rsid w:val="00F4020B"/>
    <w:rsid w:val="00F43473"/>
    <w:rsid w:val="00F52FF5"/>
    <w:rsid w:val="00F645F8"/>
    <w:rsid w:val="00F7268E"/>
    <w:rsid w:val="00F800D7"/>
    <w:rsid w:val="00F8229C"/>
    <w:rsid w:val="00F822EE"/>
    <w:rsid w:val="00F833A3"/>
    <w:rsid w:val="00F83EBD"/>
    <w:rsid w:val="00F9157E"/>
    <w:rsid w:val="00F92A96"/>
    <w:rsid w:val="00F95EBA"/>
    <w:rsid w:val="00F97F53"/>
    <w:rsid w:val="00FA0937"/>
    <w:rsid w:val="00FA113A"/>
    <w:rsid w:val="00FA166C"/>
    <w:rsid w:val="00FA6381"/>
    <w:rsid w:val="00FA6860"/>
    <w:rsid w:val="00FB1989"/>
    <w:rsid w:val="00FB410D"/>
    <w:rsid w:val="00FB619F"/>
    <w:rsid w:val="00FB79E4"/>
    <w:rsid w:val="00FC095E"/>
    <w:rsid w:val="00FC2222"/>
    <w:rsid w:val="00FC4A7C"/>
    <w:rsid w:val="00FC5839"/>
    <w:rsid w:val="00FC5A91"/>
    <w:rsid w:val="00FC6DFA"/>
    <w:rsid w:val="00FC70BB"/>
    <w:rsid w:val="00FC7B5D"/>
    <w:rsid w:val="00FC7FCD"/>
    <w:rsid w:val="00FD22B9"/>
    <w:rsid w:val="00FD4C5B"/>
    <w:rsid w:val="00FD59E1"/>
    <w:rsid w:val="00FD6CF1"/>
    <w:rsid w:val="00FD7F6E"/>
    <w:rsid w:val="00FE1FB6"/>
    <w:rsid w:val="00FF2CA8"/>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64A77"/>
  <w15:docId w15:val="{4E54BFA7-9108-402A-B5D2-44C9202B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60B8"/>
  </w:style>
  <w:style w:type="paragraph" w:styleId="Titolo1">
    <w:name w:val="heading 1"/>
    <w:basedOn w:val="Normale"/>
    <w:next w:val="Normale"/>
    <w:link w:val="Titolo1Carattere"/>
    <w:uiPriority w:val="9"/>
    <w:qFormat/>
    <w:rsid w:val="00E748D5"/>
    <w:pPr>
      <w:keepNext/>
      <w:spacing w:before="240" w:after="60"/>
      <w:outlineLvl w:val="0"/>
    </w:pPr>
    <w:rPr>
      <w:rFonts w:ascii="Arial" w:hAnsi="Arial"/>
      <w:b/>
      <w:kern w:val="28"/>
      <w:sz w:val="28"/>
    </w:rPr>
  </w:style>
  <w:style w:type="paragraph" w:styleId="Titolo2">
    <w:name w:val="heading 2"/>
    <w:basedOn w:val="Normale"/>
    <w:next w:val="Normale"/>
    <w:link w:val="Titolo2Carattere"/>
    <w:uiPriority w:val="9"/>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E748D5"/>
    <w:pPr>
      <w:keepNext/>
      <w:ind w:right="1133"/>
      <w:jc w:val="center"/>
      <w:outlineLvl w:val="6"/>
    </w:pPr>
    <w:rPr>
      <w:b/>
      <w:sz w:val="24"/>
    </w:rPr>
  </w:style>
  <w:style w:type="paragraph" w:styleId="Titolo8">
    <w:name w:val="heading 8"/>
    <w:basedOn w:val="Normale"/>
    <w:next w:val="Normale"/>
    <w:qFormat/>
    <w:rsid w:val="00E748D5"/>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E748D5"/>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E748D5"/>
    <w:pPr>
      <w:tabs>
        <w:tab w:val="center" w:pos="4819"/>
        <w:tab w:val="right" w:pos="9638"/>
      </w:tabs>
    </w:pPr>
  </w:style>
  <w:style w:type="character" w:styleId="Numeropagina">
    <w:name w:val="page number"/>
    <w:basedOn w:val="Carpredefinitoparagrafo"/>
    <w:rsid w:val="00E748D5"/>
  </w:style>
  <w:style w:type="character" w:styleId="Collegamentoipertestuale">
    <w:name w:val="Hyperlink"/>
    <w:rsid w:val="00E748D5"/>
    <w:rPr>
      <w:color w:val="0000FF"/>
      <w:u w:val="single"/>
    </w:rPr>
  </w:style>
  <w:style w:type="paragraph" w:customStyle="1" w:styleId="Corpodeltesto1">
    <w:name w:val="Corpo del testo1"/>
    <w:basedOn w:val="Normale"/>
    <w:rsid w:val="00E748D5"/>
    <w:pPr>
      <w:ind w:right="1133"/>
      <w:jc w:val="both"/>
    </w:pPr>
    <w:rPr>
      <w:sz w:val="22"/>
    </w:rPr>
  </w:style>
  <w:style w:type="paragraph" w:styleId="Testonotaapidipagina">
    <w:name w:val="footnote text"/>
    <w:basedOn w:val="Normale"/>
    <w:semiHidden/>
    <w:rsid w:val="00E748D5"/>
  </w:style>
  <w:style w:type="character" w:styleId="Rimandonotaapidipagina">
    <w:name w:val="footnote reference"/>
    <w:semiHidden/>
    <w:rsid w:val="00E748D5"/>
    <w:rPr>
      <w:vertAlign w:val="superscript"/>
    </w:rPr>
  </w:style>
  <w:style w:type="paragraph" w:styleId="Intestazione">
    <w:name w:val="header"/>
    <w:basedOn w:val="Normale"/>
    <w:rsid w:val="00E748D5"/>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375C0A"/>
    <w:pPr>
      <w:autoSpaceDE w:val="0"/>
      <w:autoSpaceDN w:val="0"/>
      <w:adjustRightInd w:val="0"/>
    </w:pPr>
    <w:rPr>
      <w:rFonts w:ascii="Arial Narrow" w:eastAsia="MS Mincho" w:hAnsi="Arial Narrow" w:cs="Arial Narrow"/>
      <w:color w:val="000000"/>
      <w:sz w:val="24"/>
      <w:szCs w:val="24"/>
      <w:lang w:eastAsia="ja-JP"/>
    </w:rPr>
  </w:style>
  <w:style w:type="character" w:customStyle="1" w:styleId="Titolo60">
    <w:name w:val="Titolo #6_"/>
    <w:link w:val="Titolo61"/>
    <w:rsid w:val="00375C0A"/>
    <w:rPr>
      <w:rFonts w:ascii="Arial" w:eastAsia="Arial" w:hAnsi="Arial" w:cs="Arial"/>
      <w:b/>
      <w:bCs/>
      <w:sz w:val="18"/>
      <w:szCs w:val="18"/>
      <w:shd w:val="clear" w:color="auto" w:fill="FFFFFF"/>
    </w:rPr>
  </w:style>
  <w:style w:type="paragraph" w:customStyle="1" w:styleId="Titolo61">
    <w:name w:val="Titolo #6"/>
    <w:basedOn w:val="Normale"/>
    <w:link w:val="Titolo60"/>
    <w:rsid w:val="00375C0A"/>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96628D"/>
    <w:pPr>
      <w:suppressAutoHyphens/>
      <w:autoSpaceDN w:val="0"/>
      <w:spacing w:after="200" w:line="276" w:lineRule="auto"/>
      <w:textAlignment w:val="baseline"/>
    </w:pPr>
    <w:rPr>
      <w:rFonts w:ascii="Calibri" w:eastAsia="SimSun" w:hAnsi="Calibri" w:cs="F"/>
      <w:kern w:val="3"/>
      <w:sz w:val="22"/>
      <w:szCs w:val="22"/>
      <w:lang w:eastAsia="en-US"/>
    </w:rPr>
  </w:style>
  <w:style w:type="table" w:customStyle="1" w:styleId="Grigliatabella1">
    <w:name w:val="Griglia tabella1"/>
    <w:basedOn w:val="Tabellanormale"/>
    <w:rsid w:val="00B54E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40CA5"/>
    <w:rPr>
      <w:rFonts w:ascii="Arial" w:hAnsi="Arial"/>
      <w:b/>
      <w:kern w:val="28"/>
      <w:sz w:val="28"/>
    </w:rPr>
  </w:style>
  <w:style w:type="character" w:customStyle="1" w:styleId="Titolo2Carattere">
    <w:name w:val="Titolo 2 Carattere"/>
    <w:basedOn w:val="Carpredefinitoparagrafo"/>
    <w:link w:val="Titolo2"/>
    <w:uiPriority w:val="9"/>
    <w:rsid w:val="00240CA5"/>
    <w:rPr>
      <w:b/>
      <w:shd w:val="pct10" w:color="auto" w:fill="auto"/>
    </w:rPr>
  </w:style>
  <w:style w:type="table" w:customStyle="1" w:styleId="Grigliatabella2">
    <w:name w:val="Griglia tabella2"/>
    <w:basedOn w:val="Tabellanormale"/>
    <w:next w:val="Grigliatabella"/>
    <w:uiPriority w:val="39"/>
    <w:rsid w:val="00B260B8"/>
    <w:rPr>
      <w:rFonts w:ascii="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2760">
      <w:bodyDiv w:val="1"/>
      <w:marLeft w:val="0"/>
      <w:marRight w:val="0"/>
      <w:marTop w:val="0"/>
      <w:marBottom w:val="0"/>
      <w:divBdr>
        <w:top w:val="none" w:sz="0" w:space="0" w:color="auto"/>
        <w:left w:val="none" w:sz="0" w:space="0" w:color="auto"/>
        <w:bottom w:val="none" w:sz="0" w:space="0" w:color="auto"/>
        <w:right w:val="none" w:sz="0" w:space="0" w:color="auto"/>
      </w:divBdr>
    </w:div>
    <w:div w:id="172303457">
      <w:bodyDiv w:val="1"/>
      <w:marLeft w:val="0"/>
      <w:marRight w:val="0"/>
      <w:marTop w:val="0"/>
      <w:marBottom w:val="0"/>
      <w:divBdr>
        <w:top w:val="none" w:sz="0" w:space="0" w:color="auto"/>
        <w:left w:val="none" w:sz="0" w:space="0" w:color="auto"/>
        <w:bottom w:val="none" w:sz="0" w:space="0" w:color="auto"/>
        <w:right w:val="none" w:sz="0" w:space="0" w:color="auto"/>
      </w:divBdr>
    </w:div>
    <w:div w:id="196622730">
      <w:bodyDiv w:val="1"/>
      <w:marLeft w:val="0"/>
      <w:marRight w:val="0"/>
      <w:marTop w:val="0"/>
      <w:marBottom w:val="0"/>
      <w:divBdr>
        <w:top w:val="none" w:sz="0" w:space="0" w:color="auto"/>
        <w:left w:val="none" w:sz="0" w:space="0" w:color="auto"/>
        <w:bottom w:val="none" w:sz="0" w:space="0" w:color="auto"/>
        <w:right w:val="none" w:sz="0" w:space="0" w:color="auto"/>
      </w:divBdr>
    </w:div>
    <w:div w:id="299848214">
      <w:bodyDiv w:val="1"/>
      <w:marLeft w:val="0"/>
      <w:marRight w:val="0"/>
      <w:marTop w:val="0"/>
      <w:marBottom w:val="0"/>
      <w:divBdr>
        <w:top w:val="none" w:sz="0" w:space="0" w:color="auto"/>
        <w:left w:val="none" w:sz="0" w:space="0" w:color="auto"/>
        <w:bottom w:val="none" w:sz="0" w:space="0" w:color="auto"/>
        <w:right w:val="none" w:sz="0" w:space="0" w:color="auto"/>
      </w:divBdr>
    </w:div>
    <w:div w:id="404031884">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15554231">
      <w:bodyDiv w:val="1"/>
      <w:marLeft w:val="0"/>
      <w:marRight w:val="0"/>
      <w:marTop w:val="0"/>
      <w:marBottom w:val="0"/>
      <w:divBdr>
        <w:top w:val="none" w:sz="0" w:space="0" w:color="auto"/>
        <w:left w:val="none" w:sz="0" w:space="0" w:color="auto"/>
        <w:bottom w:val="none" w:sz="0" w:space="0" w:color="auto"/>
        <w:right w:val="none" w:sz="0" w:space="0" w:color="auto"/>
      </w:divBdr>
    </w:div>
    <w:div w:id="143879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7E083-ECDB-4EBA-872F-6CA78B79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11491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Filomena Amarena</cp:lastModifiedBy>
  <cp:revision>2</cp:revision>
  <cp:lastPrinted>2025-04-04T10:04:00Z</cp:lastPrinted>
  <dcterms:created xsi:type="dcterms:W3CDTF">2025-04-04T10:06:00Z</dcterms:created>
  <dcterms:modified xsi:type="dcterms:W3CDTF">2025-04-04T10:06:00Z</dcterms:modified>
</cp:coreProperties>
</file>